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DEEB1" w14:textId="77777777" w:rsidR="006718F0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</w:pPr>
      <w:bookmarkStart w:id="0" w:name="_GoBack"/>
      <w:bookmarkEnd w:id="0"/>
    </w:p>
    <w:p w14:paraId="52B561AA" w14:textId="77777777" w:rsidR="003C4E55" w:rsidRPr="003C4E55" w:rsidRDefault="003C4E55" w:rsidP="003C4E55"/>
    <w:p w14:paraId="639B4A65" w14:textId="77777777" w:rsidR="003C4E55" w:rsidRPr="003C4E55" w:rsidRDefault="003C4E55" w:rsidP="003C4E55"/>
    <w:p w14:paraId="2E67E061" w14:textId="77777777" w:rsidR="003C4E55" w:rsidRDefault="003C4E55" w:rsidP="003C4E55">
      <w:pPr>
        <w:rPr>
          <w:rFonts w:ascii="TH SarabunIT๙" w:hAnsi="TH SarabunIT๙" w:cs="TH SarabunIT๙"/>
          <w:sz w:val="11"/>
          <w:szCs w:val="11"/>
          <w:cs/>
        </w:rPr>
      </w:pPr>
    </w:p>
    <w:p w14:paraId="4198AAFC" w14:textId="77777777" w:rsidR="003C4E55" w:rsidRDefault="003C4E55" w:rsidP="003C4E55">
      <w:pPr>
        <w:rPr>
          <w:rFonts w:ascii="TH SarabunIT๙" w:hAnsi="TH SarabunIT๙" w:cs="TH SarabunIT๙"/>
          <w:sz w:val="11"/>
          <w:szCs w:val="11"/>
        </w:rPr>
      </w:pPr>
    </w:p>
    <w:p w14:paraId="37DD19E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383681B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E1B0D11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8"/>
          <w:szCs w:val="28"/>
        </w:rPr>
      </w:pPr>
    </w:p>
    <w:p w14:paraId="0ED118E0" w14:textId="77777777" w:rsidR="006718F0" w:rsidRPr="002B61D9" w:rsidRDefault="006718F0">
      <w:pPr>
        <w:pStyle w:val="1"/>
        <w:kinsoku w:val="0"/>
        <w:overflowPunct w:val="0"/>
        <w:spacing w:before="89" w:line="278" w:lineRule="auto"/>
        <w:ind w:left="4430" w:hanging="149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(สำหรับข้าราชการบรรจุใหม่ หรืออยู่ระหว่างทดลองปฏิบัติราชการ)</w:t>
      </w:r>
    </w:p>
    <w:p w14:paraId="06B3F8B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159EFFB" w14:textId="77777777" w:rsidR="006718F0" w:rsidRPr="002B61D9" w:rsidRDefault="006718F0">
      <w:pPr>
        <w:pStyle w:val="a3"/>
        <w:kinsoku w:val="0"/>
        <w:overflowPunct w:val="0"/>
        <w:spacing w:before="6"/>
        <w:rPr>
          <w:rFonts w:ascii="TH SarabunIT๙" w:hAnsi="TH SarabunIT๙" w:cs="TH SarabunIT๙"/>
          <w:b/>
          <w:bCs/>
          <w:sz w:val="25"/>
          <w:szCs w:val="25"/>
        </w:rPr>
      </w:pPr>
    </w:p>
    <w:p w14:paraId="3258460D" w14:textId="77777777" w:rsidR="006718F0" w:rsidRPr="002B61D9" w:rsidRDefault="002B61D9">
      <w:pPr>
        <w:pStyle w:val="2"/>
        <w:kinsoku w:val="0"/>
        <w:overflowPunct w:val="0"/>
        <w:spacing w:before="10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29AA913B" wp14:editId="0F9244A7">
                <wp:simplePos x="0" y="0"/>
                <wp:positionH relativeFrom="page">
                  <wp:posOffset>2338070</wp:posOffset>
                </wp:positionH>
                <wp:positionV relativeFrom="paragraph">
                  <wp:posOffset>64135</wp:posOffset>
                </wp:positionV>
                <wp:extent cx="3819525" cy="466090"/>
                <wp:effectExtent l="0" t="0" r="0" b="0"/>
                <wp:wrapNone/>
                <wp:docPr id="229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10769B" w14:paraId="0BD73575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38F6A4F9" w14:textId="77777777" w:rsidR="006718F0" w:rsidRPr="0010769B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923BF0B" w14:textId="77777777"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B64F9FE" w14:textId="77777777"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25..</w:t>
                                  </w:r>
                                </w:p>
                              </w:tc>
                            </w:tr>
                            <w:tr w:rsidR="006718F0" w:rsidRPr="0010769B" w14:paraId="3739DF36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A2A751C" w14:textId="77777777" w:rsidR="006718F0" w:rsidRPr="0010769B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9DBA870" w14:textId="77777777"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AD98E6D" w14:textId="77777777"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25..</w:t>
                                  </w:r>
                                </w:p>
                              </w:tc>
                            </w:tr>
                          </w:tbl>
                          <w:p w14:paraId="4234FEF2" w14:textId="77777777" w:rsidR="006718F0" w:rsidRP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H SarabunIT?" w:hAnsi="TH SarabunIT?" w:cs="TH SarabunIT?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184.1pt;margin-top:5.05pt;width:300.75pt;height:36.7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iA/sQIAAK0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10769B" w14:paraId="0BD73575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38F6A4F9" w14:textId="77777777" w:rsidR="006718F0" w:rsidRPr="0010769B" w:rsidRDefault="006718F0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923BF0B" w14:textId="77777777"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B64F9FE" w14:textId="77777777"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25..</w:t>
                            </w:r>
                          </w:p>
                        </w:tc>
                      </w:tr>
                      <w:tr w:rsidR="006718F0" w:rsidRPr="0010769B" w14:paraId="3739DF36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A2A751C" w14:textId="77777777" w:rsidR="006718F0" w:rsidRPr="0010769B" w:rsidRDefault="006718F0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9DBA870" w14:textId="77777777"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AD98E6D" w14:textId="77777777"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25..</w:t>
                            </w:r>
                          </w:p>
                        </w:tc>
                      </w:tr>
                    </w:tbl>
                    <w:p w14:paraId="4234FEF2" w14:textId="77777777" w:rsidR="006718F0" w:rsidRP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H SarabunIT?" w:hAnsi="TH SarabunIT?" w:cs="TH SarabunIT?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14:paraId="7F8440B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FB32D6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7E0C2F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4A4910A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 w14:paraId="14695AA6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85D0A85" w14:textId="77777777" w:rsidR="006718F0" w:rsidRPr="002B61D9" w:rsidRDefault="006718F0">
            <w:pPr>
              <w:pStyle w:val="TableParagraph"/>
              <w:kinsoku w:val="0"/>
              <w:overflowPunct w:val="0"/>
              <w:spacing w:before="182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 w14:paraId="710BEBF8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4CFA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CEEB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B469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3B514653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8DDD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526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B0F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 w14:paraId="67045BDB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B525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21DD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D175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 w14:paraId="431C90CB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D44CA95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 w14:paraId="6C7BE139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8D58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3B6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3DAC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4BF6D90F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3D91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D93E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D2C7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14:paraId="57F1FA33" w14:textId="77777777"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>
          <w:headerReference w:type="default" r:id="rId8"/>
          <w:pgSz w:w="16850" w:h="11910" w:orient="landscape"/>
          <w:pgMar w:top="460" w:right="700" w:bottom="280" w:left="740" w:header="125" w:footer="0" w:gutter="0"/>
          <w:pgNumType w:start="1"/>
          <w:cols w:space="720" w:equalWidth="0">
            <w:col w:w="15410"/>
          </w:cols>
          <w:noEndnote/>
        </w:sectPr>
      </w:pPr>
    </w:p>
    <w:p w14:paraId="791869F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8A70B97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14:paraId="7B748348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79606154" wp14:editId="0182C93B">
                <wp:extent cx="7654925" cy="415925"/>
                <wp:effectExtent l="0" t="0" r="3175" b="3175"/>
                <wp:docPr id="229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4925" cy="415925"/>
                          <a:chOff x="0" y="0"/>
                          <a:chExt cx="12055" cy="655"/>
                        </a:xfrm>
                      </wpg:grpSpPr>
                      <wps:wsp>
                        <wps:cNvPr id="2292" name="Freeform 7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15" cy="615"/>
                          </a:xfrm>
                          <a:custGeom>
                            <a:avLst/>
                            <a:gdLst>
                              <a:gd name="T0" fmla="*/ 0 w 12015"/>
                              <a:gd name="T1" fmla="*/ 102 h 615"/>
                              <a:gd name="T2" fmla="*/ 8 w 12015"/>
                              <a:gd name="T3" fmla="*/ 62 h 615"/>
                              <a:gd name="T4" fmla="*/ 30 w 12015"/>
                              <a:gd name="T5" fmla="*/ 30 h 615"/>
                              <a:gd name="T6" fmla="*/ 62 w 12015"/>
                              <a:gd name="T7" fmla="*/ 8 h 615"/>
                              <a:gd name="T8" fmla="*/ 102 w 12015"/>
                              <a:gd name="T9" fmla="*/ 0 h 615"/>
                              <a:gd name="T10" fmla="*/ 11912 w 12015"/>
                              <a:gd name="T11" fmla="*/ 0 h 615"/>
                              <a:gd name="T12" fmla="*/ 11952 w 12015"/>
                              <a:gd name="T13" fmla="*/ 8 h 615"/>
                              <a:gd name="T14" fmla="*/ 11985 w 12015"/>
                              <a:gd name="T15" fmla="*/ 30 h 615"/>
                              <a:gd name="T16" fmla="*/ 12006 w 12015"/>
                              <a:gd name="T17" fmla="*/ 62 h 615"/>
                              <a:gd name="T18" fmla="*/ 12015 w 12015"/>
                              <a:gd name="T19" fmla="*/ 102 h 615"/>
                              <a:gd name="T20" fmla="*/ 12015 w 12015"/>
                              <a:gd name="T21" fmla="*/ 512 h 615"/>
                              <a:gd name="T22" fmla="*/ 12006 w 12015"/>
                              <a:gd name="T23" fmla="*/ 552 h 615"/>
                              <a:gd name="T24" fmla="*/ 11985 w 12015"/>
                              <a:gd name="T25" fmla="*/ 585 h 615"/>
                              <a:gd name="T26" fmla="*/ 11952 w 12015"/>
                              <a:gd name="T27" fmla="*/ 606 h 615"/>
                              <a:gd name="T28" fmla="*/ 11912 w 12015"/>
                              <a:gd name="T29" fmla="*/ 615 h 615"/>
                              <a:gd name="T30" fmla="*/ 102 w 12015"/>
                              <a:gd name="T31" fmla="*/ 615 h 615"/>
                              <a:gd name="T32" fmla="*/ 62 w 12015"/>
                              <a:gd name="T33" fmla="*/ 606 h 615"/>
                              <a:gd name="T34" fmla="*/ 30 w 12015"/>
                              <a:gd name="T35" fmla="*/ 585 h 615"/>
                              <a:gd name="T36" fmla="*/ 8 w 12015"/>
                              <a:gd name="T37" fmla="*/ 552 h 615"/>
                              <a:gd name="T38" fmla="*/ 0 w 12015"/>
                              <a:gd name="T39" fmla="*/ 512 h 615"/>
                              <a:gd name="T40" fmla="*/ 0 w 12015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1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12" y="0"/>
                                </a:lnTo>
                                <a:lnTo>
                                  <a:pt x="11952" y="8"/>
                                </a:lnTo>
                                <a:lnTo>
                                  <a:pt x="11985" y="30"/>
                                </a:lnTo>
                                <a:lnTo>
                                  <a:pt x="12006" y="62"/>
                                </a:lnTo>
                                <a:lnTo>
                                  <a:pt x="12015" y="102"/>
                                </a:lnTo>
                                <a:lnTo>
                                  <a:pt x="12015" y="512"/>
                                </a:lnTo>
                                <a:lnTo>
                                  <a:pt x="12006" y="552"/>
                                </a:lnTo>
                                <a:lnTo>
                                  <a:pt x="11985" y="585"/>
                                </a:lnTo>
                                <a:lnTo>
                                  <a:pt x="11952" y="606"/>
                                </a:lnTo>
                                <a:lnTo>
                                  <a:pt x="1191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5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FC66E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๕๐)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606154" id="Group 70" o:spid="_x0000_s1027" style="width:602.75pt;height:32.75pt;mso-position-horizontal-relative:char;mso-position-vertical-relative:line" coordsize="1205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">
                <v:shape id="Freeform 71" o:spid="_x0000_s1028" style="position:absolute;left:20;top:20;width:12015;height:615;visibility:visible;mso-wrap-style:square;v-text-anchor:top" coordsize="1201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" path="m,102l8,62,30,30,62,8,102,,11912,r40,8l11985,30r21,32l12015,102r,410l12006,552r-21,33l11952,606r-40,9l102,615,62,606,30,585,8,552,,512,,102xe" filled="f" strokeweight="2pt">
                  <v:path arrowok="t" o:connecttype="custom" o:connectlocs="0,102;8,62;30,30;62,8;102,0;11912,0;11952,8;11985,30;12006,62;12015,102;12015,512;12006,552;11985,585;11952,606;11912,615;102,615;62,606;30,585;8,552;0,512;0,102" o:connectangles="0,0,0,0,0,0,0,0,0,0,0,0,0,0,0,0,0,0,0,0,0"/>
                </v:shape>
                <v:shape id="Text Box 72" o:spid="_x0000_s1029" type="#_x0000_t202" style="position:absolute;width:12055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" filled="f" stroked="f">
                  <v:textbox inset="0,0,0,0">
                    <w:txbxContent>
                      <w:p w14:paraId="64AFC66E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๕๐)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DD62C8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2B2375CA" w14:textId="77777777"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0A6A85C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39ACA08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 w14:paraId="5903773A" w14:textId="7777777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456B39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2F4D24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AF12F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77E3CD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46B074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 w14:paraId="0F3CB440" w14:textId="77777777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01C1A3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6E74B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7F622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E42577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16C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 w14:paraId="3A34702F" w14:textId="77777777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DBBA91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69112C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8B69A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D60754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B6D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9A7E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B0C2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EC47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258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4BF685B0" w14:textId="77777777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8C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B52A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E6D8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DD76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CE68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641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A1CB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F33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523B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 w14:paraId="03A318B4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8C2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83A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E0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0D2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D0C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478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C87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215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32F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69D637FB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5A1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7C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14E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86B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D4C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BC1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0B8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1A9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915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47610CCE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95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E3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0D1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870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A0B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5F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54F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9C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69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3746CE4" w14:textId="77777777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1C8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D4F1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F04C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5449025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25A8AB9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688A649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3601882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89912D6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14:paraId="748235CD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4256E48C" w14:textId="77777777"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1A8A9811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14:paraId="51F88969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46BC54B1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4209D215" w14:textId="77777777"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0DCD49E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1799917E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 w14:paraId="5AF209AC" w14:textId="77777777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6F4F6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4C2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419E0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586A4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 w14:paraId="5793D56D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69EA33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4A58CF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3DAC1B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005668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FFC261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D0BA9B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 w14:paraId="3C1F4376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6FA00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5ACF76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D5AE12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83B7F6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3546E2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ED493C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5E061D9D" w14:textId="77777777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D65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A497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1EA8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D8CA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9B57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504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 w14:paraId="00A3F1A9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F2D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F88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30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655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52D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56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FE3A31E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8B8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92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6B9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CCA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4CF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E7E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C10A52D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AF0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A15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B7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10F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AB7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E93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0E3CB7BA" w14:textId="77777777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64E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86B4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7D807C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B6C766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70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A61232D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14:paraId="0B8F4F91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13EC1577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14:paraId="63003B0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AE4D88E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14:paraId="585479BB" w14:textId="77777777"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116E9DB3" wp14:editId="5BA49785">
                <wp:extent cx="7673975" cy="454025"/>
                <wp:effectExtent l="0" t="0" r="3175" b="3175"/>
                <wp:docPr id="228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2289" name="Freeform 7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0BCE0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๕๐)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6E9DB3" id="Group 73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">
                <v:shape id="Freeform 74" o:spid="_x0000_s1031" style="position:absolute;left:20;top:20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75" o:spid="_x0000_s1032" type="#_x0000_t202" style="position:absolute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" filled="f" stroked="f">
                  <v:textbox inset="0,0,0,0">
                    <w:txbxContent>
                      <w:p w14:paraId="5D00BCE0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๕๐)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CED2FA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 w14:paraId="3FB13162" w14:textId="77777777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84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56FDCF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6F7C8E99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18777D7E" w14:textId="77777777"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14:paraId="3B1612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58D58BBE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135EEF63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6A0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29797551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33966CC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14:paraId="2CD9068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1CDB83BE" w14:textId="77777777"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2C59D3A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BB3E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14:paraId="558DE4C2" w14:textId="77777777"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B8E6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3AFB21E7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664C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14:paraId="5A71411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45DB9E4C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9C42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FB50DD" w14:textId="77777777"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695A13A9" w14:textId="77777777"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 w14:paraId="502A8AE8" w14:textId="77777777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412A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A37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5FA5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3A39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6B2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1E42BE31" w14:textId="77777777"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1D6B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4D84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6733B159" w14:textId="77777777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D64D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10A7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B7D9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F03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14:paraId="20E5A63B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F216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14:paraId="622208DC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DC14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C447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CFE7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2D202F3E" w14:textId="77777777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9AC5" w14:textId="77777777"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3F9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B33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CD8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826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62C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7E8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D6A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E71E5E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29F3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339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A37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E44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155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8DA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451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308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F65FB5B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1C72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248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CE5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1A3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CEE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57B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2B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D7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8E42417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BC28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2C2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14B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431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BE8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B7A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934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B57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EE765FE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776C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47B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383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4B8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A1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2A2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0D4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9C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9AE8278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A8D2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818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71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202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FAC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FEE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F1D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796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9B6066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2C35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B56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53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F8A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AEF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C9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D8B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83E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92D774E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C269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21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1. ..............................................................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0EE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CA0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5B4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08C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D82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92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E5A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47E2E2E6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C40D" w14:textId="77777777" w:rsidR="006718F0" w:rsidRPr="002B61D9" w:rsidRDefault="006718F0">
            <w:pPr>
              <w:pStyle w:val="TableParagraph"/>
              <w:kinsoku w:val="0"/>
              <w:overflowPunct w:val="0"/>
              <w:spacing w:before="74"/>
              <w:ind w:right="218"/>
              <w:jc w:val="right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pacing w:val="55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..............................................................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0E6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2E1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D3C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93C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C16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E43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CA4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65842AF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6FE3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6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3. ...............................................................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4B9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419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08B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194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3BE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9E6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AF2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84C6F2C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1368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right="166"/>
              <w:jc w:val="right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4. </w:t>
            </w:r>
            <w:proofErr w:type="gramEnd"/>
            <w:r w:rsidRPr="002B61D9">
              <w:rPr>
                <w:rFonts w:ascii="TH SarabunIT๙" w:hAnsi="TH SarabunIT๙" w:cs="TH SarabunIT๙"/>
                <w:spacing w:val="57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62D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6E8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1EA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09B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80C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067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38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FC5018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E066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right="16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5. ...............................................................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74D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F52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A03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CBF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254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2CA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A3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5DB610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DCA8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E47C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E6B3F83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37075F4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C6A0B1A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B38A8DB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7B2AD2D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8C7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C266BEA" w14:textId="77777777"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14:paraId="2906BB16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9"/>
          <w:szCs w:val="29"/>
        </w:rPr>
      </w:pPr>
    </w:p>
    <w:p w14:paraId="024414FC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5455B733" wp14:editId="7761F4A5">
                <wp:extent cx="7702550" cy="482600"/>
                <wp:effectExtent l="0" t="0" r="3175" b="3175"/>
                <wp:docPr id="228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</wpg:grpSpPr>
                      <wps:wsp>
                        <wps:cNvPr id="2286" name="Freeform 7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0 h 720"/>
                              <a:gd name="T2" fmla="*/ 9 w 12090"/>
                              <a:gd name="T3" fmla="*/ 73 h 720"/>
                              <a:gd name="T4" fmla="*/ 35 w 12090"/>
                              <a:gd name="T5" fmla="*/ 35 h 720"/>
                              <a:gd name="T6" fmla="*/ 73 w 12090"/>
                              <a:gd name="T7" fmla="*/ 9 h 720"/>
                              <a:gd name="T8" fmla="*/ 120 w 12090"/>
                              <a:gd name="T9" fmla="*/ 0 h 720"/>
                              <a:gd name="T10" fmla="*/ 11970 w 12090"/>
                              <a:gd name="T11" fmla="*/ 0 h 720"/>
                              <a:gd name="T12" fmla="*/ 12016 w 12090"/>
                              <a:gd name="T13" fmla="*/ 9 h 720"/>
                              <a:gd name="T14" fmla="*/ 12054 w 12090"/>
                              <a:gd name="T15" fmla="*/ 35 h 720"/>
                              <a:gd name="T16" fmla="*/ 12080 w 12090"/>
                              <a:gd name="T17" fmla="*/ 73 h 720"/>
                              <a:gd name="T18" fmla="*/ 12090 w 12090"/>
                              <a:gd name="T19" fmla="*/ 120 h 720"/>
                              <a:gd name="T20" fmla="*/ 12090 w 12090"/>
                              <a:gd name="T21" fmla="*/ 600 h 720"/>
                              <a:gd name="T22" fmla="*/ 12080 w 12090"/>
                              <a:gd name="T23" fmla="*/ 646 h 720"/>
                              <a:gd name="T24" fmla="*/ 12054 w 12090"/>
                              <a:gd name="T25" fmla="*/ 684 h 720"/>
                              <a:gd name="T26" fmla="*/ 12016 w 12090"/>
                              <a:gd name="T27" fmla="*/ 710 h 720"/>
                              <a:gd name="T28" fmla="*/ 11970 w 12090"/>
                              <a:gd name="T29" fmla="*/ 720 h 720"/>
                              <a:gd name="T30" fmla="*/ 120 w 12090"/>
                              <a:gd name="T31" fmla="*/ 720 h 720"/>
                              <a:gd name="T32" fmla="*/ 73 w 12090"/>
                              <a:gd name="T33" fmla="*/ 710 h 720"/>
                              <a:gd name="T34" fmla="*/ 35 w 12090"/>
                              <a:gd name="T35" fmla="*/ 684 h 720"/>
                              <a:gd name="T36" fmla="*/ 9 w 12090"/>
                              <a:gd name="T37" fmla="*/ 646 h 720"/>
                              <a:gd name="T38" fmla="*/ 0 w 12090"/>
                              <a:gd name="T39" fmla="*/ 600 h 720"/>
                              <a:gd name="T40" fmla="*/ 0 w 12090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6" y="9"/>
                                </a:lnTo>
                                <a:lnTo>
                                  <a:pt x="12054" y="35"/>
                                </a:lnTo>
                                <a:lnTo>
                                  <a:pt x="12080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0" y="646"/>
                                </a:lnTo>
                                <a:lnTo>
                                  <a:pt x="12054" y="684"/>
                                </a:lnTo>
                                <a:lnTo>
                                  <a:pt x="12016" y="710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00D4C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55B733" id="Group 77" o:spid="_x0000_s1033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">
                <v:shape id="Freeform 78" o:spid="_x0000_s1034" style="position:absolute;left:20;top:20;width:12090;height:720;visibility:visible;mso-wrap-style:square;v-text-anchor:top" coordsize="120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" path="m,120l9,73,35,35,73,9,120,,11970,r46,9l12054,35r26,38l12090,120r,480l12080,646r-26,38l12016,710r-46,10l120,720,73,710,35,684,9,646,,600,,120xe" filled="f" strokeweight="2pt">
    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    </v:shape>
                <v:shape id="Text Box 79" o:spid="_x0000_s1035" type="#_x0000_t202" style="position:absolute;width:1213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" filled="f" stroked="f">
                  <v:textbox inset="0,0,0,0">
                    <w:txbxContent>
                      <w:p w14:paraId="35C00D4C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E5C0C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121FCE5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14:paraId="3FEFC329" w14:textId="77777777" w:rsidR="006718F0" w:rsidRPr="002B61D9" w:rsidRDefault="006718F0">
      <w:pPr>
        <w:pStyle w:val="a3"/>
        <w:kinsoku w:val="0"/>
        <w:overflowPunct w:val="0"/>
        <w:spacing w:before="90"/>
        <w:ind w:right="131"/>
        <w:jc w:val="right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Pr="002B61D9">
        <w:rPr>
          <w:rFonts w:ascii="TH SarabunIT๙" w:hAnsi="TH SarabunIT๙" w:cs="TH SarabunIT๙"/>
          <w:w w:val="99"/>
          <w:cs/>
        </w:rPr>
        <w:t>น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spacing w:val="-33"/>
          <w:cs/>
        </w:rPr>
        <w:t xml:space="preserve"> </w:t>
      </w:r>
      <w:r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Pr="002B61D9">
        <w:rPr>
          <w:rFonts w:ascii="TH SarabunIT๙" w:hAnsi="TH SarabunIT๙" w:cs="TH SarabunIT๙"/>
          <w:w w:val="99"/>
          <w:cs/>
        </w:rPr>
        <w:t>ล</w:t>
      </w:r>
      <w:r w:rsidRPr="002B61D9">
        <w:rPr>
          <w:rFonts w:ascii="TH SarabunIT๙" w:hAnsi="TH SarabunIT๙" w:cs="TH SarabunIT๙"/>
          <w:spacing w:val="26"/>
          <w:cs/>
        </w:rPr>
        <w:t xml:space="preserve"> 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8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Pr="002B61D9">
        <w:rPr>
          <w:rFonts w:ascii="TH SarabunIT๙" w:hAnsi="TH SarabunIT๙" w:cs="TH SarabunIT๙"/>
          <w:w w:val="99"/>
          <w:cs/>
        </w:rPr>
        <w:t>.</w:t>
      </w:r>
    </w:p>
    <w:p w14:paraId="6C1ECEB0" w14:textId="77777777" w:rsidR="006718F0" w:rsidRPr="002B61D9" w:rsidRDefault="006718F0">
      <w:pPr>
        <w:pStyle w:val="a3"/>
        <w:kinsoku w:val="0"/>
        <w:overflowPunct w:val="0"/>
        <w:ind w:right="117"/>
        <w:jc w:val="right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 กับชื่อ-นามสกุล ..............................................................................ตำแหน่ง</w:t>
      </w:r>
      <w:r w:rsidRPr="002B61D9">
        <w:rPr>
          <w:rFonts w:ascii="TH SarabunIT๙" w:hAnsi="TH SarabunIT๙" w:cs="TH SarabunIT๙"/>
        </w:rPr>
        <w:t>………………………………………………………</w:t>
      </w:r>
      <w:r w:rsidRPr="002B61D9">
        <w:rPr>
          <w:rFonts w:ascii="TH SarabunIT๙" w:hAnsi="TH SarabunIT๙" w:cs="TH SarabunIT๙"/>
          <w:cs/>
        </w:rPr>
        <w:t>ซึ่งต่อไปนี้จะเรียกว่า ผู้ประเมิน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 xml:space="preserve">เพื่อใช้สำหรับประเมินผลการปฏิบัติงานในรอบการประเมิน ครั้งที่.. </w:t>
      </w:r>
      <w:r w:rsidRPr="002B61D9">
        <w:rPr>
          <w:rFonts w:ascii="TH SarabunIT๙" w:hAnsi="TH SarabunIT๙" w:cs="TH SarabunIT๙"/>
          <w:spacing w:val="-3"/>
          <w:cs/>
        </w:rPr>
        <w:t xml:space="preserve">ประจำปีงบประมาณ พ.ศ. </w:t>
      </w:r>
      <w:r w:rsidRPr="002B61D9">
        <w:rPr>
          <w:rFonts w:ascii="TH SarabunIT๙" w:hAnsi="TH SarabunIT๙" w:cs="TH SarabunIT๙"/>
          <w:cs/>
        </w:rPr>
        <w:t>....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 และจะประเมินผล</w:t>
      </w:r>
    </w:p>
    <w:p w14:paraId="74EC2B1F" w14:textId="77777777" w:rsidR="006718F0" w:rsidRPr="002B61D9" w:rsidRDefault="006718F0">
      <w:pPr>
        <w:pStyle w:val="a3"/>
        <w:kinsoku w:val="0"/>
        <w:overflowPunct w:val="0"/>
        <w:spacing w:line="360" w:lineRule="exact"/>
        <w:ind w:left="13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233F47C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14:paraId="4DB0D549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14:paraId="13F33C5F" w14:textId="77777777"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14:paraId="755FBCBC" w14:textId="77777777"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14:paraId="74D86949" w14:textId="77777777"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8"/>
        <w:ind w:right="125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14:paraId="2D4C126D" w14:textId="77777777"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14:paraId="5A6BB1A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08ADCCE" w14:textId="77777777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1104" behindDoc="0" locked="0" layoutInCell="0" allowOverlap="1" wp14:anchorId="03F344F9" wp14:editId="26A9AEA5">
                <wp:simplePos x="0" y="0"/>
                <wp:positionH relativeFrom="page">
                  <wp:posOffset>606425</wp:posOffset>
                </wp:positionH>
                <wp:positionV relativeFrom="paragraph">
                  <wp:posOffset>118110</wp:posOffset>
                </wp:positionV>
                <wp:extent cx="7683500" cy="454025"/>
                <wp:effectExtent l="0" t="0" r="0" b="0"/>
                <wp:wrapTopAndBottom/>
                <wp:docPr id="22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54025"/>
                          <a:chOff x="955" y="186"/>
                          <a:chExt cx="12100" cy="715"/>
                        </a:xfrm>
                      </wpg:grpSpPr>
                      <wps:wsp>
                        <wps:cNvPr id="2283" name="Freeform 82"/>
                        <wps:cNvSpPr>
                          <a:spLocks/>
                        </wps:cNvSpPr>
                        <wps:spPr bwMode="auto">
                          <a:xfrm>
                            <a:off x="975" y="206"/>
                            <a:ext cx="12060" cy="67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12 h 675"/>
                              <a:gd name="T2" fmla="*/ 8 w 12060"/>
                              <a:gd name="T3" fmla="*/ 68 h 675"/>
                              <a:gd name="T4" fmla="*/ 32 w 12060"/>
                              <a:gd name="T5" fmla="*/ 32 h 675"/>
                              <a:gd name="T6" fmla="*/ 68 w 12060"/>
                              <a:gd name="T7" fmla="*/ 8 h 675"/>
                              <a:gd name="T8" fmla="*/ 112 w 12060"/>
                              <a:gd name="T9" fmla="*/ 0 h 675"/>
                              <a:gd name="T10" fmla="*/ 11947 w 12060"/>
                              <a:gd name="T11" fmla="*/ 0 h 675"/>
                              <a:gd name="T12" fmla="*/ 11991 w 12060"/>
                              <a:gd name="T13" fmla="*/ 8 h 675"/>
                              <a:gd name="T14" fmla="*/ 12027 w 12060"/>
                              <a:gd name="T15" fmla="*/ 32 h 675"/>
                              <a:gd name="T16" fmla="*/ 12051 w 12060"/>
                              <a:gd name="T17" fmla="*/ 68 h 675"/>
                              <a:gd name="T18" fmla="*/ 12060 w 12060"/>
                              <a:gd name="T19" fmla="*/ 112 h 675"/>
                              <a:gd name="T20" fmla="*/ 12060 w 12060"/>
                              <a:gd name="T21" fmla="*/ 562 h 675"/>
                              <a:gd name="T22" fmla="*/ 12051 w 12060"/>
                              <a:gd name="T23" fmla="*/ 606 h 675"/>
                              <a:gd name="T24" fmla="*/ 12027 w 12060"/>
                              <a:gd name="T25" fmla="*/ 642 h 675"/>
                              <a:gd name="T26" fmla="*/ 11991 w 12060"/>
                              <a:gd name="T27" fmla="*/ 666 h 675"/>
                              <a:gd name="T28" fmla="*/ 11947 w 12060"/>
                              <a:gd name="T29" fmla="*/ 675 h 675"/>
                              <a:gd name="T30" fmla="*/ 112 w 12060"/>
                              <a:gd name="T31" fmla="*/ 675 h 675"/>
                              <a:gd name="T32" fmla="*/ 68 w 12060"/>
                              <a:gd name="T33" fmla="*/ 666 h 675"/>
                              <a:gd name="T34" fmla="*/ 32 w 12060"/>
                              <a:gd name="T35" fmla="*/ 642 h 675"/>
                              <a:gd name="T36" fmla="*/ 8 w 12060"/>
                              <a:gd name="T37" fmla="*/ 606 h 675"/>
                              <a:gd name="T38" fmla="*/ 0 w 12060"/>
                              <a:gd name="T39" fmla="*/ 562 h 675"/>
                              <a:gd name="T40" fmla="*/ 0 w 1206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47" y="0"/>
                                </a:lnTo>
                                <a:lnTo>
                                  <a:pt x="11991" y="8"/>
                                </a:lnTo>
                                <a:lnTo>
                                  <a:pt x="12027" y="32"/>
                                </a:lnTo>
                                <a:lnTo>
                                  <a:pt x="12051" y="68"/>
                                </a:lnTo>
                                <a:lnTo>
                                  <a:pt x="12060" y="112"/>
                                </a:lnTo>
                                <a:lnTo>
                                  <a:pt x="12060" y="562"/>
                                </a:lnTo>
                                <a:lnTo>
                                  <a:pt x="12051" y="606"/>
                                </a:lnTo>
                                <a:lnTo>
                                  <a:pt x="12027" y="642"/>
                                </a:lnTo>
                                <a:lnTo>
                                  <a:pt x="11991" y="666"/>
                                </a:lnTo>
                                <a:lnTo>
                                  <a:pt x="1194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5F417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F344F9" id="Group 81" o:spid="_x0000_s1036" style="position:absolute;margin-left:47.75pt;margin-top:9.3pt;width:605pt;height:35.75pt;z-index:251631104;mso-wrap-distance-left:0;mso-wrap-distance-right:0;mso-position-horizontal-relative:page;mso-position-vertical-relative:text" coordorigin="955,186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" o:allowincell="f">
                <v:shape id="Freeform 82" o:spid="_x0000_s1037" style="position:absolute;left:975;top:206;width:12060;height:675;visibility:visible;mso-wrap-style:square;v-text-anchor:top" coordsize="1206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" path="m,112l8,68,32,32,68,8,112,,11947,r44,8l12027,32r24,36l12060,112r,450l12051,606r-24,36l11991,666r-44,9l112,675,68,666,32,642,8,606,,562,,112xe" filled="f" strokeweight="2pt">
    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    </v:shape>
                <v:shape id="Text Box 83" o:spid="_x0000_s1038" type="#_x0000_t202" style="position:absolute;left:955;top:187;width:1210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" filled="f" stroked="f">
                  <v:textbox inset="0,0,0,0">
                    <w:txbxContent>
                      <w:p w14:paraId="3A15F417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45D12F" w14:textId="77777777" w:rsidR="006718F0" w:rsidRPr="002B61D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0376C5C7" w14:textId="77777777"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7E8E24A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14:paraId="2E201D50" w14:textId="77777777" w:rsidR="006718F0" w:rsidRPr="002B61D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21116466" w14:textId="77777777" w:rsidR="006718F0" w:rsidRPr="002B61D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33456AD5" w14:textId="77777777" w:rsidR="006718F0" w:rsidRPr="002B61D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092035B0" w14:textId="77777777" w:rsidR="006718F0" w:rsidRPr="002B61D9" w:rsidRDefault="006718F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14:paraId="33B85F47" w14:textId="77777777" w:rsidR="006718F0" w:rsidRPr="002B61D9" w:rsidRDefault="006718F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  <w:sectPr w:rsidR="006718F0" w:rsidRPr="002B61D9">
          <w:headerReference w:type="default" r:id="rId9"/>
          <w:pgSz w:w="16850" w:h="11910" w:orient="landscape"/>
          <w:pgMar w:top="460" w:right="720" w:bottom="280" w:left="720" w:header="125" w:footer="0" w:gutter="0"/>
          <w:pgNumType w:start="5"/>
          <w:cols w:space="720" w:equalWidth="0">
            <w:col w:w="15410"/>
          </w:cols>
          <w:noEndnote/>
        </w:sectPr>
      </w:pPr>
    </w:p>
    <w:p w14:paraId="432C056D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0AD91040" w14:textId="77777777"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44511F1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721DBBD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14:paraId="71B5D694" w14:textId="77777777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D892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3D1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2CFFA1D3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DDA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3E179D92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C993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 w14:paraId="5BCB5529" w14:textId="77777777">
        <w:trPr>
          <w:trHeight w:val="56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F5E539" w14:textId="77777777" w:rsidR="006718F0" w:rsidRPr="002B61D9" w:rsidRDefault="006718F0">
            <w:pPr>
              <w:pStyle w:val="TableParagraph"/>
              <w:kinsoku w:val="0"/>
              <w:overflowPunct w:val="0"/>
              <w:spacing w:before="193" w:line="358" w:lineRule="exact"/>
              <w:ind w:left="985" w:right="988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1.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ผลสัม</w:t>
            </w:r>
            <w:r w:rsidRPr="002B61D9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ฤ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ทธิ์ข</w:t>
            </w:r>
            <w:r w:rsidRPr="002B61D9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อ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67A67A" w14:textId="77777777" w:rsidR="006718F0" w:rsidRPr="002B61D9" w:rsidRDefault="006718F0">
            <w:pPr>
              <w:pStyle w:val="TableParagraph"/>
              <w:kinsoku w:val="0"/>
              <w:overflowPunct w:val="0"/>
              <w:spacing w:before="193" w:line="358" w:lineRule="exact"/>
              <w:ind w:left="135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904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2ECF15" w14:textId="77777777" w:rsidR="006718F0" w:rsidRPr="002B61D9" w:rsidRDefault="006718F0">
            <w:pPr>
              <w:pStyle w:val="TableParagraph"/>
              <w:tabs>
                <w:tab w:val="left" w:pos="1598"/>
              </w:tabs>
              <w:kinsoku w:val="0"/>
              <w:overflowPunct w:val="0"/>
              <w:spacing w:before="22" w:line="52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</w:tc>
      </w:tr>
      <w:tr w:rsidR="006718F0" w:rsidRPr="002B61D9" w14:paraId="480CCFC8" w14:textId="77777777">
        <w:trPr>
          <w:trHeight w:val="160"/>
        </w:trPr>
        <w:tc>
          <w:tcPr>
            <w:tcW w:w="378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DB6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487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05D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6202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A6C4E84" w14:textId="77777777" w:rsidR="006718F0" w:rsidRPr="002B61D9" w:rsidRDefault="006718F0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</w:tc>
      </w:tr>
      <w:tr w:rsidR="006718F0" w:rsidRPr="002B61D9" w14:paraId="0900DFE7" w14:textId="77777777">
        <w:trPr>
          <w:trHeight w:val="450"/>
        </w:trPr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FD7B" w14:textId="77777777" w:rsidR="006718F0" w:rsidRPr="002B61D9" w:rsidRDefault="006718F0">
            <w:pPr>
              <w:pStyle w:val="TableParagraph"/>
              <w:kinsoku w:val="0"/>
              <w:overflowPunct w:val="0"/>
              <w:spacing w:before="194"/>
              <w:ind w:left="83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18A5" w14:textId="77777777" w:rsidR="006718F0" w:rsidRPr="002B61D9" w:rsidRDefault="006718F0">
            <w:pPr>
              <w:pStyle w:val="TableParagraph"/>
              <w:kinsoku w:val="0"/>
              <w:overflowPunct w:val="0"/>
              <w:spacing w:before="194"/>
              <w:ind w:left="135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5E4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FC0963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 w14:paraId="335030F8" w14:textId="77777777">
        <w:trPr>
          <w:trHeight w:val="340"/>
        </w:trPr>
        <w:tc>
          <w:tcPr>
            <w:tcW w:w="3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5898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7120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8B0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62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10606D" w14:textId="77777777" w:rsidR="006718F0" w:rsidRPr="002B61D9" w:rsidRDefault="006718F0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</w:tc>
      </w:tr>
      <w:tr w:rsidR="006718F0" w:rsidRPr="002B61D9" w14:paraId="30A3B761" w14:textId="77777777">
        <w:trPr>
          <w:trHeight w:val="240"/>
        </w:trPr>
        <w:tc>
          <w:tcPr>
            <w:tcW w:w="3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639A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C5B1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DA5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6202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01EB11" w14:textId="77777777" w:rsidR="006718F0" w:rsidRPr="002B61D9" w:rsidRDefault="006718F0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37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</w:tc>
      </w:tr>
      <w:tr w:rsidR="006718F0" w:rsidRPr="002B61D9" w14:paraId="1DACB8D0" w14:textId="77777777">
        <w:trPr>
          <w:trHeight w:val="450"/>
        </w:trPr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D3AA" w14:textId="77777777" w:rsidR="006718F0" w:rsidRPr="002B61D9" w:rsidRDefault="006718F0">
            <w:pPr>
              <w:pStyle w:val="TableParagraph"/>
              <w:kinsoku w:val="0"/>
              <w:overflowPunct w:val="0"/>
              <w:spacing w:before="193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E8EB" w14:textId="77777777" w:rsidR="006718F0" w:rsidRPr="002B61D9" w:rsidRDefault="006718F0">
            <w:pPr>
              <w:pStyle w:val="TableParagraph"/>
              <w:kinsoku w:val="0"/>
              <w:overflowPunct w:val="0"/>
              <w:spacing w:before="193"/>
              <w:ind w:left="4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2F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73A5C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 w14:paraId="0416E145" w14:textId="77777777">
        <w:trPr>
          <w:trHeight w:val="560"/>
        </w:trPr>
        <w:tc>
          <w:tcPr>
            <w:tcW w:w="3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C966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0C9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FCF0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620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6079" w14:textId="77777777" w:rsidR="006718F0" w:rsidRPr="002B61D9" w:rsidRDefault="006718F0">
            <w:pPr>
              <w:pStyle w:val="TableParagraph"/>
              <w:kinsoku w:val="0"/>
              <w:overflowPunct w:val="0"/>
              <w:spacing w:line="36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61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</w:tbl>
    <w:p w14:paraId="7CCCC956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8"/>
          <w:szCs w:val="28"/>
        </w:rPr>
      </w:pPr>
    </w:p>
    <w:p w14:paraId="5754EE10" w14:textId="77777777"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14:paraId="703DC589" w14:textId="77777777" w:rsidR="006718F0" w:rsidRPr="002B61D9" w:rsidRDefault="006718F0">
      <w:pPr>
        <w:pStyle w:val="a3"/>
        <w:kinsoku w:val="0"/>
        <w:overflowPunct w:val="0"/>
        <w:spacing w:before="55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0CCFFDED" w14:textId="77777777" w:rsidR="006718F0" w:rsidRPr="002B61D9" w:rsidRDefault="006718F0">
      <w:pPr>
        <w:pStyle w:val="a3"/>
        <w:kinsoku w:val="0"/>
        <w:overflowPunct w:val="0"/>
        <w:spacing w:before="58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224D28F8" w14:textId="77777777" w:rsidR="006718F0" w:rsidRPr="002B61D9" w:rsidRDefault="006718F0">
      <w:pPr>
        <w:pStyle w:val="a3"/>
        <w:kinsoku w:val="0"/>
        <w:overflowPunct w:val="0"/>
        <w:spacing w:before="58"/>
        <w:ind w:right="83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14:paraId="05296A98" w14:textId="77777777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9"/>
          <w:szCs w:val="19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2128" behindDoc="0" locked="0" layoutInCell="0" allowOverlap="1" wp14:anchorId="569DAD88" wp14:editId="7A172015">
                <wp:simplePos x="0" y="0"/>
                <wp:positionH relativeFrom="page">
                  <wp:posOffset>527050</wp:posOffset>
                </wp:positionH>
                <wp:positionV relativeFrom="paragraph">
                  <wp:posOffset>161290</wp:posOffset>
                </wp:positionV>
                <wp:extent cx="7597775" cy="454025"/>
                <wp:effectExtent l="0" t="0" r="0" b="0"/>
                <wp:wrapTopAndBottom/>
                <wp:docPr id="227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7775" cy="454025"/>
                          <a:chOff x="830" y="254"/>
                          <a:chExt cx="11965" cy="715"/>
                        </a:xfrm>
                      </wpg:grpSpPr>
                      <wps:wsp>
                        <wps:cNvPr id="2280" name="Freeform 85"/>
                        <wps:cNvSpPr>
                          <a:spLocks/>
                        </wps:cNvSpPr>
                        <wps:spPr bwMode="auto">
                          <a:xfrm>
                            <a:off x="850" y="274"/>
                            <a:ext cx="11925" cy="675"/>
                          </a:xfrm>
                          <a:custGeom>
                            <a:avLst/>
                            <a:gdLst>
                              <a:gd name="T0" fmla="*/ 0 w 11925"/>
                              <a:gd name="T1" fmla="*/ 112 h 675"/>
                              <a:gd name="T2" fmla="*/ 8 w 11925"/>
                              <a:gd name="T3" fmla="*/ 68 h 675"/>
                              <a:gd name="T4" fmla="*/ 32 w 11925"/>
                              <a:gd name="T5" fmla="*/ 32 h 675"/>
                              <a:gd name="T6" fmla="*/ 68 w 11925"/>
                              <a:gd name="T7" fmla="*/ 8 h 675"/>
                              <a:gd name="T8" fmla="*/ 112 w 11925"/>
                              <a:gd name="T9" fmla="*/ 0 h 675"/>
                              <a:gd name="T10" fmla="*/ 11812 w 11925"/>
                              <a:gd name="T11" fmla="*/ 0 h 675"/>
                              <a:gd name="T12" fmla="*/ 11856 w 11925"/>
                              <a:gd name="T13" fmla="*/ 8 h 675"/>
                              <a:gd name="T14" fmla="*/ 11892 w 11925"/>
                              <a:gd name="T15" fmla="*/ 32 h 675"/>
                              <a:gd name="T16" fmla="*/ 11916 w 11925"/>
                              <a:gd name="T17" fmla="*/ 68 h 675"/>
                              <a:gd name="T18" fmla="*/ 11925 w 11925"/>
                              <a:gd name="T19" fmla="*/ 112 h 675"/>
                              <a:gd name="T20" fmla="*/ 11925 w 11925"/>
                              <a:gd name="T21" fmla="*/ 562 h 675"/>
                              <a:gd name="T22" fmla="*/ 11916 w 11925"/>
                              <a:gd name="T23" fmla="*/ 606 h 675"/>
                              <a:gd name="T24" fmla="*/ 11892 w 11925"/>
                              <a:gd name="T25" fmla="*/ 642 h 675"/>
                              <a:gd name="T26" fmla="*/ 11856 w 11925"/>
                              <a:gd name="T27" fmla="*/ 666 h 675"/>
                              <a:gd name="T28" fmla="*/ 11812 w 11925"/>
                              <a:gd name="T29" fmla="*/ 675 h 675"/>
                              <a:gd name="T30" fmla="*/ 112 w 11925"/>
                              <a:gd name="T31" fmla="*/ 675 h 675"/>
                              <a:gd name="T32" fmla="*/ 68 w 11925"/>
                              <a:gd name="T33" fmla="*/ 666 h 675"/>
                              <a:gd name="T34" fmla="*/ 32 w 11925"/>
                              <a:gd name="T35" fmla="*/ 642 h 675"/>
                              <a:gd name="T36" fmla="*/ 8 w 11925"/>
                              <a:gd name="T37" fmla="*/ 606 h 675"/>
                              <a:gd name="T38" fmla="*/ 0 w 11925"/>
                              <a:gd name="T39" fmla="*/ 562 h 675"/>
                              <a:gd name="T40" fmla="*/ 0 w 1192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92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812" y="0"/>
                                </a:lnTo>
                                <a:lnTo>
                                  <a:pt x="11856" y="8"/>
                                </a:lnTo>
                                <a:lnTo>
                                  <a:pt x="11892" y="32"/>
                                </a:lnTo>
                                <a:lnTo>
                                  <a:pt x="11916" y="68"/>
                                </a:lnTo>
                                <a:lnTo>
                                  <a:pt x="11925" y="112"/>
                                </a:lnTo>
                                <a:lnTo>
                                  <a:pt x="11925" y="562"/>
                                </a:lnTo>
                                <a:lnTo>
                                  <a:pt x="11916" y="606"/>
                                </a:lnTo>
                                <a:lnTo>
                                  <a:pt x="11892" y="642"/>
                                </a:lnTo>
                                <a:lnTo>
                                  <a:pt x="11856" y="666"/>
                                </a:lnTo>
                                <a:lnTo>
                                  <a:pt x="1181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55"/>
                            <a:ext cx="1196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2B5B1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9DAD88" id="Group 84" o:spid="_x0000_s1039" style="position:absolute;margin-left:41.5pt;margin-top:12.7pt;width:598.25pt;height:35.75pt;z-index:251632128;mso-wrap-distance-left:0;mso-wrap-distance-right:0;mso-position-horizontal-relative:page;mso-position-vertical-relative:text" coordorigin="830,254" coordsize="1196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" o:allowincell="f">
                <v:shape id="Freeform 85" o:spid="_x0000_s1040" style="position:absolute;left:850;top:274;width:11925;height:675;visibility:visible;mso-wrap-style:square;v-text-anchor:top" coordsize="1192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" path="m,112l8,68,32,32,68,8,112,,11812,r44,8l11892,32r24,36l11925,112r,450l11916,606r-24,36l11856,666r-44,9l112,675,68,666,32,642,8,606,,562,,112xe" filled="f" strokeweight="2pt">
                  <v:path arrowok="t" o:connecttype="custom" o:connectlocs="0,112;8,68;32,32;68,8;112,0;11812,0;11856,8;11892,32;11916,68;11925,112;11925,562;11916,606;11892,642;11856,666;11812,675;112,675;68,666;32,642;8,606;0,562;0,112" o:connectangles="0,0,0,0,0,0,0,0,0,0,0,0,0,0,0,0,0,0,0,0,0"/>
                </v:shape>
                <v:shape id="Text Box 86" o:spid="_x0000_s1041" type="#_x0000_t202" style="position:absolute;left:831;top:255;width:1196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" filled="f" stroked="f">
                  <v:textbox inset="0,0,0,0">
                    <w:txbxContent>
                      <w:p w14:paraId="35C2B5B1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EAFB0C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 w14:paraId="1C0D8B8D" w14:textId="77777777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CD2E" w14:textId="77777777"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14:paraId="33A5450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56B0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194897C6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F347B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226E" w14:textId="77777777"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7F79D111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63B8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303C9570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3DAC73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 w14:paraId="7BE4A0DA" w14:textId="77777777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568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06C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234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9DC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CFBD42B" w14:textId="77777777"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34072A9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1F9F32C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5"/>
          <w:szCs w:val="15"/>
        </w:rPr>
      </w:pPr>
    </w:p>
    <w:p w14:paraId="3CF28C51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6436B220" wp14:editId="215C5011">
                <wp:extent cx="7645400" cy="454025"/>
                <wp:effectExtent l="0" t="0" r="3175" b="3175"/>
                <wp:docPr id="227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0" cy="454025"/>
                          <a:chOff x="0" y="0"/>
                          <a:chExt cx="12040" cy="715"/>
                        </a:xfrm>
                      </wpg:grpSpPr>
                      <wps:wsp>
                        <wps:cNvPr id="2277" name="Freeform 8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00" cy="675"/>
                          </a:xfrm>
                          <a:custGeom>
                            <a:avLst/>
                            <a:gdLst>
                              <a:gd name="T0" fmla="*/ 0 w 12000"/>
                              <a:gd name="T1" fmla="*/ 112 h 675"/>
                              <a:gd name="T2" fmla="*/ 8 w 12000"/>
                              <a:gd name="T3" fmla="*/ 68 h 675"/>
                              <a:gd name="T4" fmla="*/ 32 w 12000"/>
                              <a:gd name="T5" fmla="*/ 32 h 675"/>
                              <a:gd name="T6" fmla="*/ 68 w 12000"/>
                              <a:gd name="T7" fmla="*/ 8 h 675"/>
                              <a:gd name="T8" fmla="*/ 112 w 12000"/>
                              <a:gd name="T9" fmla="*/ 0 h 675"/>
                              <a:gd name="T10" fmla="*/ 11887 w 12000"/>
                              <a:gd name="T11" fmla="*/ 0 h 675"/>
                              <a:gd name="T12" fmla="*/ 11931 w 12000"/>
                              <a:gd name="T13" fmla="*/ 8 h 675"/>
                              <a:gd name="T14" fmla="*/ 11967 w 12000"/>
                              <a:gd name="T15" fmla="*/ 32 h 675"/>
                              <a:gd name="T16" fmla="*/ 11991 w 12000"/>
                              <a:gd name="T17" fmla="*/ 68 h 675"/>
                              <a:gd name="T18" fmla="*/ 12000 w 12000"/>
                              <a:gd name="T19" fmla="*/ 112 h 675"/>
                              <a:gd name="T20" fmla="*/ 12000 w 12000"/>
                              <a:gd name="T21" fmla="*/ 562 h 675"/>
                              <a:gd name="T22" fmla="*/ 11991 w 12000"/>
                              <a:gd name="T23" fmla="*/ 606 h 675"/>
                              <a:gd name="T24" fmla="*/ 11967 w 12000"/>
                              <a:gd name="T25" fmla="*/ 642 h 675"/>
                              <a:gd name="T26" fmla="*/ 11931 w 12000"/>
                              <a:gd name="T27" fmla="*/ 666 h 675"/>
                              <a:gd name="T28" fmla="*/ 11887 w 12000"/>
                              <a:gd name="T29" fmla="*/ 675 h 675"/>
                              <a:gd name="T30" fmla="*/ 112 w 12000"/>
                              <a:gd name="T31" fmla="*/ 675 h 675"/>
                              <a:gd name="T32" fmla="*/ 68 w 12000"/>
                              <a:gd name="T33" fmla="*/ 666 h 675"/>
                              <a:gd name="T34" fmla="*/ 32 w 12000"/>
                              <a:gd name="T35" fmla="*/ 642 h 675"/>
                              <a:gd name="T36" fmla="*/ 8 w 12000"/>
                              <a:gd name="T37" fmla="*/ 606 h 675"/>
                              <a:gd name="T38" fmla="*/ 0 w 12000"/>
                              <a:gd name="T39" fmla="*/ 562 h 675"/>
                              <a:gd name="T40" fmla="*/ 0 w 1200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0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887" y="0"/>
                                </a:lnTo>
                                <a:lnTo>
                                  <a:pt x="11931" y="8"/>
                                </a:lnTo>
                                <a:lnTo>
                                  <a:pt x="11967" y="32"/>
                                </a:lnTo>
                                <a:lnTo>
                                  <a:pt x="11991" y="68"/>
                                </a:lnTo>
                                <a:lnTo>
                                  <a:pt x="12000" y="112"/>
                                </a:lnTo>
                                <a:lnTo>
                                  <a:pt x="12000" y="562"/>
                                </a:lnTo>
                                <a:lnTo>
                                  <a:pt x="11991" y="606"/>
                                </a:lnTo>
                                <a:lnTo>
                                  <a:pt x="11967" y="642"/>
                                </a:lnTo>
                                <a:lnTo>
                                  <a:pt x="11931" y="666"/>
                                </a:lnTo>
                                <a:lnTo>
                                  <a:pt x="1188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4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F5EA2E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36B220" id="Group 87" o:spid="_x0000_s1042" style="width:602pt;height:35.75pt;mso-position-horizontal-relative:char;mso-position-vertical-relative:line" coordsize="1204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">
                <v:shape id="Freeform 88" o:spid="_x0000_s1043" style="position:absolute;left:20;top:20;width:12000;height:675;visibility:visible;mso-wrap-style:square;v-text-anchor:top" coordsize="1200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" path="m,112l8,68,32,32,68,8,112,,11887,r44,8l11967,32r24,36l12000,112r,450l11991,606r-24,36l11931,666r-44,9l112,675,68,666,32,642,8,606,,562,,112xe" filled="f" strokeweight="2pt">
                  <v:path arrowok="t" o:connecttype="custom" o:connectlocs="0,112;8,68;32,32;68,8;112,0;11887,0;11931,8;11967,32;11991,68;12000,112;12000,562;11991,606;11967,642;11931,666;11887,675;112,675;68,666;32,642;8,606;0,562;0,112" o:connectangles="0,0,0,0,0,0,0,0,0,0,0,0,0,0,0,0,0,0,0,0,0"/>
                </v:shape>
                <v:shape id="Text Box 89" o:spid="_x0000_s1044" type="#_x0000_t202" style="position:absolute;width:1204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" filled="f" stroked="f">
                  <v:textbox inset="0,0,0,0">
                    <w:txbxContent>
                      <w:p w14:paraId="51F5EA2E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FDD525" w14:textId="77777777" w:rsidR="006718F0" w:rsidRPr="002B61D9" w:rsidRDefault="006718F0">
      <w:pPr>
        <w:pStyle w:val="a3"/>
        <w:kinsoku w:val="0"/>
        <w:overflowPunct w:val="0"/>
        <w:spacing w:after="1"/>
        <w:rPr>
          <w:rFonts w:ascii="TH SarabunIT๙" w:hAnsi="TH SarabunIT๙" w:cs="TH SarabunIT๙"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7"/>
      </w:tblGrid>
      <w:tr w:rsidR="006718F0" w:rsidRPr="002B61D9" w14:paraId="3EEEC5EB" w14:textId="77777777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E6BE7E" w14:textId="77777777" w:rsidR="006718F0" w:rsidRPr="002B61D9" w:rsidRDefault="006718F0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269747" w14:textId="77777777" w:rsidR="006718F0" w:rsidRPr="002B61D9" w:rsidRDefault="006718F0">
            <w:pPr>
              <w:pStyle w:val="TableParagraph"/>
              <w:numPr>
                <w:ilvl w:val="0"/>
                <w:numId w:val="13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865EC6" w14:textId="77777777" w:rsidR="006718F0" w:rsidRPr="002B61D9" w:rsidRDefault="006718F0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  <w:t xml:space="preserve"> </w:t>
            </w:r>
            <w:r w:rsidRPr="002B61D9">
              <w:rPr>
                <w:rFonts w:ascii="TH SarabunIT๙" w:eastAsia="Arial Unicode MS" w:hAnsi="TH SarabunIT๙" w:cs="TH SarabunIT๙"/>
                <w:spacing w:val="80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ได้แจ้งผลการประเมินแล้วเมื่อวันที่</w:t>
            </w:r>
            <w:proofErr w:type="gramEnd"/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..............................</w:t>
            </w:r>
          </w:p>
        </w:tc>
      </w:tr>
      <w:tr w:rsidR="006718F0" w:rsidRPr="002B61D9" w14:paraId="64B0694F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2BA91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03376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70D53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 w14:paraId="2C354AC3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C4DCBB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54D464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64CDBA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 w14:paraId="62DC206B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81EDCA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8C14C7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B06118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365F453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D48CC0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28807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D4F91F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 w14:paraId="4FE99408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5AFABC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251A4F7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ผู้รับการประเมิน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3240B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 w14:paraId="27C4186C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E0E8CC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4FB78C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413CBD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 w14:paraId="4B406298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E9A1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D83E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E8F65E" w14:textId="77777777"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 w14:paraId="0AB4CDD8" w14:textId="77777777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312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11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6517" w14:textId="77777777"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14:paraId="55498A9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155D83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5553D6D" w14:textId="77777777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3152" behindDoc="0" locked="0" layoutInCell="0" allowOverlap="1" wp14:anchorId="6D7858DE" wp14:editId="3CF61B6F">
                <wp:simplePos x="0" y="0"/>
                <wp:positionH relativeFrom="page">
                  <wp:posOffset>527050</wp:posOffset>
                </wp:positionH>
                <wp:positionV relativeFrom="paragraph">
                  <wp:posOffset>120650</wp:posOffset>
                </wp:positionV>
                <wp:extent cx="7664450" cy="501650"/>
                <wp:effectExtent l="0" t="0" r="0" b="0"/>
                <wp:wrapTopAndBottom/>
                <wp:docPr id="227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0" y="190"/>
                          <a:chExt cx="12070" cy="790"/>
                        </a:xfrm>
                      </wpg:grpSpPr>
                      <wps:wsp>
                        <wps:cNvPr id="2274" name="Freeform 91"/>
                        <wps:cNvSpPr>
                          <a:spLocks/>
                        </wps:cNvSpPr>
                        <wps:spPr bwMode="auto">
                          <a:xfrm>
                            <a:off x="850" y="210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4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49 h 750"/>
                              <a:gd name="T30" fmla="*/ 125 w 12030"/>
                              <a:gd name="T31" fmla="*/ 749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4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4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49"/>
                                </a:lnTo>
                                <a:lnTo>
                                  <a:pt x="125" y="749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4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5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190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2304E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3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7858DE" id="Group 90" o:spid="_x0000_s1045" style="position:absolute;margin-left:41.5pt;margin-top:9.5pt;width:603.5pt;height:39.5pt;z-index:251633152;mso-wrap-distance-left:0;mso-wrap-distance-right:0;mso-position-horizontal-relative:page;mso-position-vertical-relative:text" coordorigin="830,190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" o:allowincell="f">
                <v:shape id="Freeform 91" o:spid="_x0000_s1046" style="position:absolute;left:850;top:210;width:12030;height:750;visibility:visible;mso-wrap-style:square;v-text-anchor:top" coordsize="1203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" path="m,125l9,76,36,36,76,9,125,,11905,r48,9l11993,36r27,40l12030,125r,499l12020,673r-27,40l11953,740r-48,9l125,749,76,740,36,713,9,673,,624,,125xe" filled="f" strokeweight="2pt">
                  <v:path arrowok="t" o:connecttype="custom" o:connectlocs="0,125;9,76;36,36;76,9;125,0;11905,0;11953,9;11993,36;12020,76;12030,125;12030,624;12020,673;11993,713;11953,740;11905,749;125,749;76,740;36,713;9,673;0,624;0,125" o:connectangles="0,0,0,0,0,0,0,0,0,0,0,0,0,0,0,0,0,0,0,0,0"/>
                </v:shape>
                <v:shape id="Text Box 92" o:spid="_x0000_s1047" type="#_x0000_t202" style="position:absolute;left:831;top:190;width:1207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" filled="f" stroked="f">
                  <v:textbox inset="0,0,0,0">
                    <w:txbxContent>
                      <w:p w14:paraId="5D92304E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3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4176" behindDoc="0" locked="0" layoutInCell="0" allowOverlap="1" wp14:anchorId="4887429F" wp14:editId="0813AAAD">
                <wp:simplePos x="0" y="0"/>
                <wp:positionH relativeFrom="page">
                  <wp:posOffset>541020</wp:posOffset>
                </wp:positionH>
                <wp:positionV relativeFrom="paragraph">
                  <wp:posOffset>776605</wp:posOffset>
                </wp:positionV>
                <wp:extent cx="9543415" cy="2080895"/>
                <wp:effectExtent l="0" t="0" r="0" b="0"/>
                <wp:wrapTopAndBottom/>
                <wp:docPr id="227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080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56A69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278" w:lineRule="exact"/>
                              <w:ind w:hanging="357"/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ของผู้ประเ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</w:t>
                            </w:r>
                          </w:p>
                          <w:p w14:paraId="06501032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4889FDAB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70D5691A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462DFE6F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6D86C90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28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66DC0B08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65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22A00FF2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719068D0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65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87429F" id="Text Box 93" o:spid="_x0000_s1048" type="#_x0000_t202" style="position:absolute;margin-left:42.6pt;margin-top:61.15pt;width:751.45pt;height:163.85pt;z-index: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" o:allowincell="f" filled="f" strokeweight=".48pt">
                <v:textbox inset="0,0,0,0">
                  <w:txbxContent>
                    <w:p w14:paraId="51856A69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278" w:lineRule="exact"/>
                        <w:ind w:hanging="357"/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Pr="0010769B">
                        <w:rPr>
                          <w:rFonts w:ascii="TH SarabunIT๙" w:hAnsi="TH SarabunIT๙" w:cs="TH SarabunIT๙"/>
                          <w:spacing w:val="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ของผู้ประเ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</w:t>
                      </w:r>
                    </w:p>
                    <w:p w14:paraId="06501032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2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4889FDAB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70D5691A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462DFE6F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6D86C90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28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66DC0B08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65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22A00FF2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719068D0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65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227150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</w:p>
    <w:p w14:paraId="3E61F2E3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14:paraId="4EAFCCB9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3"/>
          <w:szCs w:val="23"/>
        </w:rPr>
      </w:pPr>
    </w:p>
    <w:p w14:paraId="494DC261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75876B50" wp14:editId="672CCC4E">
                <wp:extent cx="7664450" cy="501650"/>
                <wp:effectExtent l="0" t="0" r="3175" b="3175"/>
                <wp:docPr id="226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0" y="0"/>
                          <a:chExt cx="12070" cy="790"/>
                        </a:xfrm>
                      </wpg:grpSpPr>
                      <wps:wsp>
                        <wps:cNvPr id="2270" name="Freeform 9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1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939C2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คว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มเห็นของ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ค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ณะกร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กลั่นกรองกา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ประเมิ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1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ผลการปฏิบัติงานของข้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ราชการห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ือพนักงานส่วนท้อง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ถ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54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ิ่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876B50" id="Group 94" o:spid="_x0000_s1049" style="width:603.5pt;height:39.5pt;mso-position-horizontal-relative:char;mso-position-vertical-relative:line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">
                <v:shape id="Freeform 95" o:spid="_x0000_s1050" style="position:absolute;left:20;top:20;width:12030;height:750;visibility:visible;mso-wrap-style:square;v-text-anchor:top" coordsize="1203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" path="m,125l9,76,36,36,76,9,125,,11905,r48,9l11993,36r27,40l12030,125r,500l12020,673r-27,40l11953,740r-48,10l125,750,76,740,36,713,9,673,,625,,125xe" filled="f" strokeweight="2pt">
    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</v:shape>
                <v:shape id="Text Box 96" o:spid="_x0000_s1051" type="#_x0000_t202" style="position:absolute;width:1207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" filled="f" stroked="f">
                  <v:textbox inset="0,0,0,0">
                    <w:txbxContent>
                      <w:p w14:paraId="679939C2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คว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มเห็นของ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ค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ณะกร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กลั่นกรองกา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ประเมิ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1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ผลการปฏิบัติงานของข้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ราชการห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ือพนักงานส่วนท้อง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ถ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154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ิ่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26CFAA" w14:textId="77777777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5200" behindDoc="0" locked="0" layoutInCell="0" allowOverlap="1" wp14:anchorId="3CA6AA12" wp14:editId="60D7574B">
                <wp:simplePos x="0" y="0"/>
                <wp:positionH relativeFrom="page">
                  <wp:posOffset>541020</wp:posOffset>
                </wp:positionH>
                <wp:positionV relativeFrom="paragraph">
                  <wp:posOffset>116205</wp:posOffset>
                </wp:positionV>
                <wp:extent cx="9543415" cy="2539365"/>
                <wp:effectExtent l="0" t="0" r="0" b="0"/>
                <wp:wrapTopAndBottom/>
                <wp:docPr id="226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393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9E257B" w14:textId="77777777" w:rsidR="006718F0" w:rsidRPr="0010769B" w:rsidRDefault="009F2F77" w:rsidP="009F2F77">
                            <w:pPr>
                              <w:pStyle w:val="a5"/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firstLine="0"/>
                              <w:rPr>
                                <w:rFonts w:ascii="TH SarabunIT๙" w:eastAsia="Arial Unicode MS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เห็นชอบกับผลคะแนนของ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 ผู้ประเมิน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3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หรือ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65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ผู้บังคับบัญชาเหนือขึ้นไป ตามส่วนที่ 7</w:t>
                            </w:r>
                          </w:p>
                          <w:p w14:paraId="5510B6D3" w14:textId="77777777" w:rsidR="006718F0" w:rsidRPr="0010769B" w:rsidRDefault="009F2F77" w:rsidP="009F2F77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7D42A001" w14:textId="77777777" w:rsidR="006718F0" w:rsidRPr="0010769B" w:rsidRDefault="009F2F77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14:paraId="00014106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349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4B2843F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7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62C545AF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14:paraId="450F2D2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7245190C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64" w:right="4777" w:hanging="11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ปลัด อบจ./ปลัดเทศบาล/ปลัด อบต.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A6AA12" id="Text Box 97" o:spid="_x0000_s1052" type="#_x0000_t202" style="position:absolute;margin-left:42.6pt;margin-top:9.15pt;width:751.45pt;height:199.95pt;z-index: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" o:allowincell="f" filled="f" strokeweight=".48pt">
                <v:textbox inset="0,0,0,0">
                  <w:txbxContent>
                    <w:p w14:paraId="339E257B" w14:textId="77777777" w:rsidR="006718F0" w:rsidRPr="0010769B" w:rsidRDefault="009F2F77" w:rsidP="009F2F77">
                      <w:pPr>
                        <w:pStyle w:val="a5"/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firstLine="0"/>
                        <w:rPr>
                          <w:rFonts w:ascii="TH SarabunIT๙" w:eastAsia="Arial Unicode MS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เห็นชอบกับผลคะแนนของ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 ผู้ประเมิน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3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4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 xml:space="preserve">หรือ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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65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ผู้บังคับบัญชาเหนือขึ้นไป ตามส่วนที่ 7</w:t>
                      </w:r>
                    </w:p>
                    <w:p w14:paraId="5510B6D3" w14:textId="77777777" w:rsidR="006718F0" w:rsidRPr="0010769B" w:rsidRDefault="009F2F77" w:rsidP="009F2F77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463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7D42A001" w14:textId="77777777" w:rsidR="006718F0" w:rsidRPr="0010769B" w:rsidRDefault="009F2F77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  <w:r w:rsidR="006718F0"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="006718F0"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14:paraId="00014106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3492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4B2843F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7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62C545AF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14:paraId="450F2D2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7245190C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64" w:right="4777" w:hanging="11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ปลัด อบจ./ปลัดเทศบาล/ปลัด อบต. </w:t>
                      </w:r>
                      <w:r w:rsidRPr="0010769B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6224" behindDoc="0" locked="0" layoutInCell="0" allowOverlap="1" wp14:anchorId="403CC185" wp14:editId="75D8ED05">
                <wp:simplePos x="0" y="0"/>
                <wp:positionH relativeFrom="page">
                  <wp:posOffset>527050</wp:posOffset>
                </wp:positionH>
                <wp:positionV relativeFrom="paragraph">
                  <wp:posOffset>2916555</wp:posOffset>
                </wp:positionV>
                <wp:extent cx="7616825" cy="501650"/>
                <wp:effectExtent l="0" t="0" r="0" b="0"/>
                <wp:wrapTopAndBottom/>
                <wp:docPr id="2265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6825" cy="501650"/>
                          <a:chOff x="830" y="4593"/>
                          <a:chExt cx="11995" cy="790"/>
                        </a:xfrm>
                      </wpg:grpSpPr>
                      <wps:wsp>
                        <wps:cNvPr id="2266" name="Freeform 99"/>
                        <wps:cNvSpPr>
                          <a:spLocks/>
                        </wps:cNvSpPr>
                        <wps:spPr bwMode="auto">
                          <a:xfrm>
                            <a:off x="850" y="4613"/>
                            <a:ext cx="11955" cy="750"/>
                          </a:xfrm>
                          <a:custGeom>
                            <a:avLst/>
                            <a:gdLst>
                              <a:gd name="T0" fmla="*/ 0 w 11955"/>
                              <a:gd name="T1" fmla="*/ 125 h 750"/>
                              <a:gd name="T2" fmla="*/ 9 w 11955"/>
                              <a:gd name="T3" fmla="*/ 76 h 750"/>
                              <a:gd name="T4" fmla="*/ 36 w 11955"/>
                              <a:gd name="T5" fmla="*/ 36 h 750"/>
                              <a:gd name="T6" fmla="*/ 76 w 11955"/>
                              <a:gd name="T7" fmla="*/ 9 h 750"/>
                              <a:gd name="T8" fmla="*/ 125 w 11955"/>
                              <a:gd name="T9" fmla="*/ 0 h 750"/>
                              <a:gd name="T10" fmla="*/ 11830 w 11955"/>
                              <a:gd name="T11" fmla="*/ 0 h 750"/>
                              <a:gd name="T12" fmla="*/ 11878 w 11955"/>
                              <a:gd name="T13" fmla="*/ 9 h 750"/>
                              <a:gd name="T14" fmla="*/ 11918 w 11955"/>
                              <a:gd name="T15" fmla="*/ 36 h 750"/>
                              <a:gd name="T16" fmla="*/ 11945 w 11955"/>
                              <a:gd name="T17" fmla="*/ 76 h 750"/>
                              <a:gd name="T18" fmla="*/ 11955 w 11955"/>
                              <a:gd name="T19" fmla="*/ 125 h 750"/>
                              <a:gd name="T20" fmla="*/ 11955 w 11955"/>
                              <a:gd name="T21" fmla="*/ 625 h 750"/>
                              <a:gd name="T22" fmla="*/ 11945 w 11955"/>
                              <a:gd name="T23" fmla="*/ 673 h 750"/>
                              <a:gd name="T24" fmla="*/ 11918 w 11955"/>
                              <a:gd name="T25" fmla="*/ 713 h 750"/>
                              <a:gd name="T26" fmla="*/ 11878 w 11955"/>
                              <a:gd name="T27" fmla="*/ 740 h 750"/>
                              <a:gd name="T28" fmla="*/ 11830 w 11955"/>
                              <a:gd name="T29" fmla="*/ 750 h 750"/>
                              <a:gd name="T30" fmla="*/ 125 w 11955"/>
                              <a:gd name="T31" fmla="*/ 750 h 750"/>
                              <a:gd name="T32" fmla="*/ 76 w 11955"/>
                              <a:gd name="T33" fmla="*/ 740 h 750"/>
                              <a:gd name="T34" fmla="*/ 36 w 11955"/>
                              <a:gd name="T35" fmla="*/ 713 h 750"/>
                              <a:gd name="T36" fmla="*/ 9 w 11955"/>
                              <a:gd name="T37" fmla="*/ 673 h 750"/>
                              <a:gd name="T38" fmla="*/ 0 w 11955"/>
                              <a:gd name="T39" fmla="*/ 625 h 750"/>
                              <a:gd name="T40" fmla="*/ 0 w 1195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95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830" y="0"/>
                                </a:lnTo>
                                <a:lnTo>
                                  <a:pt x="11878" y="9"/>
                                </a:lnTo>
                                <a:lnTo>
                                  <a:pt x="11918" y="36"/>
                                </a:lnTo>
                                <a:lnTo>
                                  <a:pt x="11945" y="76"/>
                                </a:lnTo>
                                <a:lnTo>
                                  <a:pt x="11955" y="125"/>
                                </a:lnTo>
                                <a:lnTo>
                                  <a:pt x="11955" y="625"/>
                                </a:lnTo>
                                <a:lnTo>
                                  <a:pt x="11945" y="673"/>
                                </a:lnTo>
                                <a:lnTo>
                                  <a:pt x="11918" y="713"/>
                                </a:lnTo>
                                <a:lnTo>
                                  <a:pt x="11878" y="740"/>
                                </a:lnTo>
                                <a:lnTo>
                                  <a:pt x="1183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7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93"/>
                            <a:ext cx="1199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A698C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 อบจ./นายกเทศมนตรี/นายก อบต.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3CC185" id="Group 98" o:spid="_x0000_s1053" style="position:absolute;margin-left:41.5pt;margin-top:229.65pt;width:599.75pt;height:39.5pt;z-index:251636224;mso-wrap-distance-left:0;mso-wrap-distance-right:0;mso-position-horizontal-relative:page;mso-position-vertical-relative:text" coordorigin="830,4593" coordsize="1199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" o:allowincell="f">
                <v:shape id="Freeform 99" o:spid="_x0000_s1054" style="position:absolute;left:850;top:4613;width:11955;height:750;visibility:visible;mso-wrap-style:square;v-text-anchor:top" coordsize="1195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" path="m,125l9,76,36,36,76,9,125,,11830,r48,9l11918,36r27,40l11955,125r,500l11945,673r-27,40l11878,740r-48,10l125,750,76,740,36,713,9,673,,625,,125xe" filled="f" strokeweight="2pt">
                  <v:path arrowok="t" o:connecttype="custom" o:connectlocs="0,125;9,76;36,36;76,9;125,0;11830,0;11878,9;11918,36;11945,76;11955,125;11955,625;11945,673;11918,713;11878,740;11830,750;125,750;76,740;36,713;9,673;0,625;0,125" o:connectangles="0,0,0,0,0,0,0,0,0,0,0,0,0,0,0,0,0,0,0,0,0"/>
                </v:shape>
                <v:shape id="Text Box 100" o:spid="_x0000_s1055" type="#_x0000_t202" style="position:absolute;left:831;top:4593;width:1199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" filled="f" stroked="f">
                  <v:textbox inset="0,0,0,0">
                    <w:txbxContent>
                      <w:p w14:paraId="012A698C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 อบจ./นายกเทศมนตรี/นายก อบต.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7248" behindDoc="0" locked="0" layoutInCell="0" allowOverlap="1" wp14:anchorId="1E09D3A0" wp14:editId="7A086FDF">
                <wp:simplePos x="0" y="0"/>
                <wp:positionH relativeFrom="page">
                  <wp:posOffset>544195</wp:posOffset>
                </wp:positionH>
                <wp:positionV relativeFrom="paragraph">
                  <wp:posOffset>3608705</wp:posOffset>
                </wp:positionV>
                <wp:extent cx="9543415" cy="2271395"/>
                <wp:effectExtent l="0" t="0" r="0" b="0"/>
                <wp:wrapTopAndBottom/>
                <wp:docPr id="226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71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73EAFA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313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14:paraId="620A3489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19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14:paraId="3C8E630E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7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0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3D7AF085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3837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3069EF64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6B119755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1CE78713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8"/>
                              <w:ind w:left="5472" w:right="4802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7935ACA8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8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นายก อบจ./นายกเทศมนตรี/นายก อบต.</w:t>
                            </w:r>
                          </w:p>
                          <w:p w14:paraId="1B2D912F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1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09D3A0" id="Text Box 101" o:spid="_x0000_s1056" type="#_x0000_t202" style="position:absolute;margin-left:42.85pt;margin-top:284.15pt;width:751.45pt;height:178.85pt;z-index: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" o:allowincell="f" filled="f" strokeweight=".48pt">
                <v:textbox inset="0,0,0,0">
                  <w:txbxContent>
                    <w:p w14:paraId="0873EAFA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0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313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  <w:p w14:paraId="620A3489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0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19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14:paraId="3C8E630E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7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10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3D7AF085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3837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3069EF64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6B119755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1CE78713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8"/>
                        <w:ind w:left="5472" w:right="4802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7935ACA8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8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 นายก อบจ./นายกเทศมนตรี/นายก อบต.</w:t>
                      </w:r>
                    </w:p>
                    <w:p w14:paraId="1B2D912F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1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F99116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9"/>
          <w:szCs w:val="29"/>
        </w:rPr>
      </w:pPr>
    </w:p>
    <w:p w14:paraId="1F3FDB27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9"/>
          <w:szCs w:val="19"/>
        </w:rPr>
      </w:pPr>
    </w:p>
    <w:p w14:paraId="6FC718B1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9"/>
          <w:szCs w:val="19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440B40FA" w14:textId="77777777" w:rsidR="006718F0" w:rsidRPr="002B61D9" w:rsidRDefault="002B61D9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7"/>
          <w:szCs w:val="27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g">
            <w:drawing>
              <wp:anchor distT="0" distB="0" distL="114300" distR="114300" simplePos="0" relativeHeight="251638272" behindDoc="1" locked="0" layoutInCell="0" allowOverlap="1" wp14:anchorId="30B8BA8B" wp14:editId="39D93C24">
                <wp:simplePos x="0" y="0"/>
                <wp:positionH relativeFrom="page">
                  <wp:posOffset>3959225</wp:posOffset>
                </wp:positionH>
                <wp:positionV relativeFrom="page">
                  <wp:posOffset>4112260</wp:posOffset>
                </wp:positionV>
                <wp:extent cx="2512060" cy="12700"/>
                <wp:effectExtent l="0" t="0" r="0" b="0"/>
                <wp:wrapNone/>
                <wp:docPr id="219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060" cy="12700"/>
                          <a:chOff x="6235" y="6476"/>
                          <a:chExt cx="3956" cy="20"/>
                        </a:xfrm>
                      </wpg:grpSpPr>
                      <wps:wsp>
                        <wps:cNvPr id="2195" name="Freeform 104"/>
                        <wps:cNvSpPr>
                          <a:spLocks/>
                        </wps:cNvSpPr>
                        <wps:spPr bwMode="auto">
                          <a:xfrm>
                            <a:off x="624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6" name="Freeform 105"/>
                        <wps:cNvSpPr>
                          <a:spLocks/>
                        </wps:cNvSpPr>
                        <wps:spPr bwMode="auto">
                          <a:xfrm>
                            <a:off x="629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7" name="Freeform 106"/>
                        <wps:cNvSpPr>
                          <a:spLocks/>
                        </wps:cNvSpPr>
                        <wps:spPr bwMode="auto">
                          <a:xfrm>
                            <a:off x="635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8" name="Freeform 107"/>
                        <wps:cNvSpPr>
                          <a:spLocks/>
                        </wps:cNvSpPr>
                        <wps:spPr bwMode="auto">
                          <a:xfrm>
                            <a:off x="641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9" name="Freeform 108"/>
                        <wps:cNvSpPr>
                          <a:spLocks/>
                        </wps:cNvSpPr>
                        <wps:spPr bwMode="auto">
                          <a:xfrm>
                            <a:off x="647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0" name="Freeform 109"/>
                        <wps:cNvSpPr>
                          <a:spLocks/>
                        </wps:cNvSpPr>
                        <wps:spPr bwMode="auto">
                          <a:xfrm>
                            <a:off x="652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1" name="Freeform 110"/>
                        <wps:cNvSpPr>
                          <a:spLocks/>
                        </wps:cNvSpPr>
                        <wps:spPr bwMode="auto">
                          <a:xfrm>
                            <a:off x="658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2" name="Freeform 111"/>
                        <wps:cNvSpPr>
                          <a:spLocks/>
                        </wps:cNvSpPr>
                        <wps:spPr bwMode="auto">
                          <a:xfrm>
                            <a:off x="664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3" name="Freeform 112"/>
                        <wps:cNvSpPr>
                          <a:spLocks/>
                        </wps:cNvSpPr>
                        <wps:spPr bwMode="auto">
                          <a:xfrm>
                            <a:off x="670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4" name="Freeform 113"/>
                        <wps:cNvSpPr>
                          <a:spLocks/>
                        </wps:cNvSpPr>
                        <wps:spPr bwMode="auto">
                          <a:xfrm>
                            <a:off x="675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5" name="Freeform 114"/>
                        <wps:cNvSpPr>
                          <a:spLocks/>
                        </wps:cNvSpPr>
                        <wps:spPr bwMode="auto">
                          <a:xfrm>
                            <a:off x="681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6" name="Freeform 115"/>
                        <wps:cNvSpPr>
                          <a:spLocks/>
                        </wps:cNvSpPr>
                        <wps:spPr bwMode="auto">
                          <a:xfrm>
                            <a:off x="687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7" name="Freeform 116"/>
                        <wps:cNvSpPr>
                          <a:spLocks/>
                        </wps:cNvSpPr>
                        <wps:spPr bwMode="auto">
                          <a:xfrm>
                            <a:off x="693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8" name="Freeform 117"/>
                        <wps:cNvSpPr>
                          <a:spLocks/>
                        </wps:cNvSpPr>
                        <wps:spPr bwMode="auto">
                          <a:xfrm>
                            <a:off x="698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9" name="Freeform 118"/>
                        <wps:cNvSpPr>
                          <a:spLocks/>
                        </wps:cNvSpPr>
                        <wps:spPr bwMode="auto">
                          <a:xfrm>
                            <a:off x="704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0" name="Freeform 119"/>
                        <wps:cNvSpPr>
                          <a:spLocks/>
                        </wps:cNvSpPr>
                        <wps:spPr bwMode="auto">
                          <a:xfrm>
                            <a:off x="710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1" name="Freeform 120"/>
                        <wps:cNvSpPr>
                          <a:spLocks/>
                        </wps:cNvSpPr>
                        <wps:spPr bwMode="auto">
                          <a:xfrm>
                            <a:off x="716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2" name="Freeform 121"/>
                        <wps:cNvSpPr>
                          <a:spLocks/>
                        </wps:cNvSpPr>
                        <wps:spPr bwMode="auto">
                          <a:xfrm>
                            <a:off x="722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3" name="Freeform 122"/>
                        <wps:cNvSpPr>
                          <a:spLocks/>
                        </wps:cNvSpPr>
                        <wps:spPr bwMode="auto">
                          <a:xfrm>
                            <a:off x="727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4" name="Freeform 123"/>
                        <wps:cNvSpPr>
                          <a:spLocks/>
                        </wps:cNvSpPr>
                        <wps:spPr bwMode="auto">
                          <a:xfrm>
                            <a:off x="733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5" name="Freeform 124"/>
                        <wps:cNvSpPr>
                          <a:spLocks/>
                        </wps:cNvSpPr>
                        <wps:spPr bwMode="auto">
                          <a:xfrm>
                            <a:off x="739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6" name="Freeform 125"/>
                        <wps:cNvSpPr>
                          <a:spLocks/>
                        </wps:cNvSpPr>
                        <wps:spPr bwMode="auto">
                          <a:xfrm>
                            <a:off x="745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7" name="Freeform 126"/>
                        <wps:cNvSpPr>
                          <a:spLocks/>
                        </wps:cNvSpPr>
                        <wps:spPr bwMode="auto">
                          <a:xfrm>
                            <a:off x="750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8" name="Freeform 127"/>
                        <wps:cNvSpPr>
                          <a:spLocks/>
                        </wps:cNvSpPr>
                        <wps:spPr bwMode="auto">
                          <a:xfrm>
                            <a:off x="756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9" name="Freeform 128"/>
                        <wps:cNvSpPr>
                          <a:spLocks/>
                        </wps:cNvSpPr>
                        <wps:spPr bwMode="auto">
                          <a:xfrm>
                            <a:off x="762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0" name="Freeform 129"/>
                        <wps:cNvSpPr>
                          <a:spLocks/>
                        </wps:cNvSpPr>
                        <wps:spPr bwMode="auto">
                          <a:xfrm>
                            <a:off x="768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1" name="Freeform 130"/>
                        <wps:cNvSpPr>
                          <a:spLocks/>
                        </wps:cNvSpPr>
                        <wps:spPr bwMode="auto">
                          <a:xfrm>
                            <a:off x="773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2" name="Freeform 131"/>
                        <wps:cNvSpPr>
                          <a:spLocks/>
                        </wps:cNvSpPr>
                        <wps:spPr bwMode="auto">
                          <a:xfrm>
                            <a:off x="779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3" name="Freeform 132"/>
                        <wps:cNvSpPr>
                          <a:spLocks/>
                        </wps:cNvSpPr>
                        <wps:spPr bwMode="auto">
                          <a:xfrm>
                            <a:off x="7853" y="6481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4" name="Freeform 133"/>
                        <wps:cNvSpPr>
                          <a:spLocks/>
                        </wps:cNvSpPr>
                        <wps:spPr bwMode="auto">
                          <a:xfrm>
                            <a:off x="791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5" name="Freeform 134"/>
                        <wps:cNvSpPr>
                          <a:spLocks/>
                        </wps:cNvSpPr>
                        <wps:spPr bwMode="auto">
                          <a:xfrm>
                            <a:off x="796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6" name="Freeform 135"/>
                        <wps:cNvSpPr>
                          <a:spLocks/>
                        </wps:cNvSpPr>
                        <wps:spPr bwMode="auto">
                          <a:xfrm>
                            <a:off x="802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7" name="Freeform 136"/>
                        <wps:cNvSpPr>
                          <a:spLocks/>
                        </wps:cNvSpPr>
                        <wps:spPr bwMode="auto">
                          <a:xfrm>
                            <a:off x="808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8" name="Freeform 137"/>
                        <wps:cNvSpPr>
                          <a:spLocks/>
                        </wps:cNvSpPr>
                        <wps:spPr bwMode="auto">
                          <a:xfrm>
                            <a:off x="814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9" name="Freeform 138"/>
                        <wps:cNvSpPr>
                          <a:spLocks/>
                        </wps:cNvSpPr>
                        <wps:spPr bwMode="auto">
                          <a:xfrm>
                            <a:off x="819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0" name="Freeform 139"/>
                        <wps:cNvSpPr>
                          <a:spLocks/>
                        </wps:cNvSpPr>
                        <wps:spPr bwMode="auto">
                          <a:xfrm>
                            <a:off x="825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1" name="Freeform 140"/>
                        <wps:cNvSpPr>
                          <a:spLocks/>
                        </wps:cNvSpPr>
                        <wps:spPr bwMode="auto">
                          <a:xfrm>
                            <a:off x="831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2" name="Freeform 141"/>
                        <wps:cNvSpPr>
                          <a:spLocks/>
                        </wps:cNvSpPr>
                        <wps:spPr bwMode="auto">
                          <a:xfrm>
                            <a:off x="837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3" name="Freeform 142"/>
                        <wps:cNvSpPr>
                          <a:spLocks/>
                        </wps:cNvSpPr>
                        <wps:spPr bwMode="auto">
                          <a:xfrm>
                            <a:off x="843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4" name="Freeform 143"/>
                        <wps:cNvSpPr>
                          <a:spLocks/>
                        </wps:cNvSpPr>
                        <wps:spPr bwMode="auto">
                          <a:xfrm>
                            <a:off x="848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5" name="Freeform 144"/>
                        <wps:cNvSpPr>
                          <a:spLocks/>
                        </wps:cNvSpPr>
                        <wps:spPr bwMode="auto">
                          <a:xfrm>
                            <a:off x="854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6" name="Freeform 145"/>
                        <wps:cNvSpPr>
                          <a:spLocks/>
                        </wps:cNvSpPr>
                        <wps:spPr bwMode="auto">
                          <a:xfrm>
                            <a:off x="860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7" name="Freeform 146"/>
                        <wps:cNvSpPr>
                          <a:spLocks/>
                        </wps:cNvSpPr>
                        <wps:spPr bwMode="auto">
                          <a:xfrm>
                            <a:off x="866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8" name="Freeform 147"/>
                        <wps:cNvSpPr>
                          <a:spLocks/>
                        </wps:cNvSpPr>
                        <wps:spPr bwMode="auto">
                          <a:xfrm>
                            <a:off x="871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9" name="Freeform 148"/>
                        <wps:cNvSpPr>
                          <a:spLocks/>
                        </wps:cNvSpPr>
                        <wps:spPr bwMode="auto">
                          <a:xfrm>
                            <a:off x="877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0" name="Freeform 149"/>
                        <wps:cNvSpPr>
                          <a:spLocks/>
                        </wps:cNvSpPr>
                        <wps:spPr bwMode="auto">
                          <a:xfrm>
                            <a:off x="883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1" name="Freeform 150"/>
                        <wps:cNvSpPr>
                          <a:spLocks/>
                        </wps:cNvSpPr>
                        <wps:spPr bwMode="auto">
                          <a:xfrm>
                            <a:off x="889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2" name="Freeform 151"/>
                        <wps:cNvSpPr>
                          <a:spLocks/>
                        </wps:cNvSpPr>
                        <wps:spPr bwMode="auto">
                          <a:xfrm>
                            <a:off x="894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3" name="Freeform 152"/>
                        <wps:cNvSpPr>
                          <a:spLocks/>
                        </wps:cNvSpPr>
                        <wps:spPr bwMode="auto">
                          <a:xfrm>
                            <a:off x="900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4" name="Freeform 153"/>
                        <wps:cNvSpPr>
                          <a:spLocks/>
                        </wps:cNvSpPr>
                        <wps:spPr bwMode="auto">
                          <a:xfrm>
                            <a:off x="906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5" name="Freeform 154"/>
                        <wps:cNvSpPr>
                          <a:spLocks/>
                        </wps:cNvSpPr>
                        <wps:spPr bwMode="auto">
                          <a:xfrm>
                            <a:off x="912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6" name="Freeform 155"/>
                        <wps:cNvSpPr>
                          <a:spLocks/>
                        </wps:cNvSpPr>
                        <wps:spPr bwMode="auto">
                          <a:xfrm>
                            <a:off x="917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7" name="Freeform 156"/>
                        <wps:cNvSpPr>
                          <a:spLocks/>
                        </wps:cNvSpPr>
                        <wps:spPr bwMode="auto">
                          <a:xfrm>
                            <a:off x="923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8" name="Freeform 157"/>
                        <wps:cNvSpPr>
                          <a:spLocks/>
                        </wps:cNvSpPr>
                        <wps:spPr bwMode="auto">
                          <a:xfrm>
                            <a:off x="929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9" name="Freeform 158"/>
                        <wps:cNvSpPr>
                          <a:spLocks/>
                        </wps:cNvSpPr>
                        <wps:spPr bwMode="auto">
                          <a:xfrm>
                            <a:off x="935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0" name="Freeform 159"/>
                        <wps:cNvSpPr>
                          <a:spLocks/>
                        </wps:cNvSpPr>
                        <wps:spPr bwMode="auto">
                          <a:xfrm>
                            <a:off x="940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1" name="Freeform 160"/>
                        <wps:cNvSpPr>
                          <a:spLocks/>
                        </wps:cNvSpPr>
                        <wps:spPr bwMode="auto">
                          <a:xfrm>
                            <a:off x="946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2" name="Freeform 161"/>
                        <wps:cNvSpPr>
                          <a:spLocks/>
                        </wps:cNvSpPr>
                        <wps:spPr bwMode="auto">
                          <a:xfrm>
                            <a:off x="952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3" name="Freeform 162"/>
                        <wps:cNvSpPr>
                          <a:spLocks/>
                        </wps:cNvSpPr>
                        <wps:spPr bwMode="auto">
                          <a:xfrm>
                            <a:off x="958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4" name="Freeform 163"/>
                        <wps:cNvSpPr>
                          <a:spLocks/>
                        </wps:cNvSpPr>
                        <wps:spPr bwMode="auto">
                          <a:xfrm>
                            <a:off x="963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5" name="Freeform 164"/>
                        <wps:cNvSpPr>
                          <a:spLocks/>
                        </wps:cNvSpPr>
                        <wps:spPr bwMode="auto">
                          <a:xfrm>
                            <a:off x="969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6" name="Freeform 165"/>
                        <wps:cNvSpPr>
                          <a:spLocks/>
                        </wps:cNvSpPr>
                        <wps:spPr bwMode="auto">
                          <a:xfrm>
                            <a:off x="975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7" name="Freeform 166"/>
                        <wps:cNvSpPr>
                          <a:spLocks/>
                        </wps:cNvSpPr>
                        <wps:spPr bwMode="auto">
                          <a:xfrm>
                            <a:off x="981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8" name="Freeform 167"/>
                        <wps:cNvSpPr>
                          <a:spLocks/>
                        </wps:cNvSpPr>
                        <wps:spPr bwMode="auto">
                          <a:xfrm>
                            <a:off x="987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9" name="Freeform 168"/>
                        <wps:cNvSpPr>
                          <a:spLocks/>
                        </wps:cNvSpPr>
                        <wps:spPr bwMode="auto">
                          <a:xfrm>
                            <a:off x="992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0" name="Freeform 169"/>
                        <wps:cNvSpPr>
                          <a:spLocks/>
                        </wps:cNvSpPr>
                        <wps:spPr bwMode="auto">
                          <a:xfrm>
                            <a:off x="998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1" name="Freeform 170"/>
                        <wps:cNvSpPr>
                          <a:spLocks/>
                        </wps:cNvSpPr>
                        <wps:spPr bwMode="auto">
                          <a:xfrm>
                            <a:off x="1004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2" name="Freeform 171"/>
                        <wps:cNvSpPr>
                          <a:spLocks/>
                        </wps:cNvSpPr>
                        <wps:spPr bwMode="auto">
                          <a:xfrm>
                            <a:off x="1010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3" name="Freeform 172"/>
                        <wps:cNvSpPr>
                          <a:spLocks/>
                        </wps:cNvSpPr>
                        <wps:spPr bwMode="auto">
                          <a:xfrm>
                            <a:off x="1015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B68315" id="Group 103" o:spid="_x0000_s1026" style="position:absolute;margin-left:311.75pt;margin-top:323.8pt;width:197.8pt;height:1pt;z-index:-251678208;mso-position-horizontal-relative:page;mso-position-vertical-relative:page" coordorigin="6235,6476" coordsize="39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" o:allowincell="f">
                <v:shape id="Freeform 104" o:spid="_x0000_s1027" style="position:absolute;left:624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BWWsYA&#10;AADdAAAADwAAAGRycy9kb3ducmV2LnhtbESP0WrCQBRE3wv+w3IFX0Q32jaa6CqilFbfEv2AS/aa&#10;BLN3Q3bV9O+7hUIfh5k5w6y3vWnEgzpXW1Ywm0YgiAuray4VXM4fkyUI55E1NpZJwTc52G4GL2tM&#10;tX1yRo/clyJA2KWooPK+TaV0RUUG3dS2xMG72s6gD7Irpe7wGeCmkfMoiqXBmsNChS3tKypu+d0o&#10;2CWH7O2YjfPjaZwsrnH0GpP+VGo07HcrEJ56/x/+a39pBfNZ8g6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BWW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5" o:spid="_x0000_s1028" style="position:absolute;left:629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LILcYA&#10;AADdAAAADwAAAGRycy9kb3ducmV2LnhtbESP3WrCQBSE7wt9h+UUeiPNRluiiVlFWkrVu6Q+wCF7&#10;8oPZsyG71fTtuwXBy2FmvmHy7WR6caHRdZYVzKMYBHFldceNgtP358sKhPPIGnvLpOCXHGw3jw85&#10;ZtpeuaBL6RsRIOwyVNB6P2RSuqolgy6yA3Hwajsa9EGOjdQjXgPc9HIRx4k02HFYaHGg95aqc/lj&#10;FOzSj+LtUMzKw3GWLuskfk1Ifyn1/DTt1iA8Tf4evrX3WsFinibw/yY8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LIL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6" o:spid="_x0000_s1029" style="position:absolute;left:635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5ttsYA&#10;AADdAAAADwAAAGRycy9kb3ducmV2LnhtbESP0WrCQBRE34X+w3ILfRHdaCUxqauIpah9S/QDLtlr&#10;Epq9G7Krpn/fFYQ+DjNzhlltBtOKG/WusaxgNo1AEJdWN1wpOJ++JksQziNrbC2Tgl9ysFm/jFaY&#10;aXvnnG6Fr0SAsMtQQe19l0npypoMuqntiIN3sb1BH2RfSd3jPcBNK+dRFEuDDYeFGjva1VT+FFej&#10;YJt+5otjPi6O3+M0ucTRe0x6r9Tb67D9AOFp8P/hZ/ugFcxnaQK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5tt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7" o:spid="_x0000_s1030" style="position:absolute;left:641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H5xMIA&#10;AADdAAAADwAAAGRycy9kb3ducmV2LnhtbERPy4rCMBTdC/MP4Q7MRsbUB9VWo8gM4mPXjh9waa5t&#10;sbkpTUbr35uF4PJw3qtNbxpxo87VlhWMRxEI4sLqmksF57/d9wKE88gaG8uk4EEONuuPwQpTbe+c&#10;0S33pQgh7FJUUHnfplK6oiKDbmRb4sBdbGfQB9iVUnd4D+GmkZMoiqXBmkNDhS39VFRc83+jYJv8&#10;ZrNjNsyPp2Eyv8TRNCa9V+rrs98uQXjq/Vv8ch+0gsk4CXPDm/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fnE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08" o:spid="_x0000_s1031" style="position:absolute;left:647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1cX8YA&#10;AADdAAAADwAAAGRycy9kb3ducmV2LnhtbESP3WrCQBSE7wt9h+UUeiPNRluiiVlFWkrVu6Q+wCF7&#10;8oPZsyG71fTtuwXBy2FmvmHy7WR6caHRdZYVzKMYBHFldceNgtP358sKhPPIGnvLpOCXHGw3jw85&#10;ZtpeuaBL6RsRIOwyVNB6P2RSuqolgy6yA3Hwajsa9EGOjdQjXgPc9HIRx4k02HFYaHGg95aqc/lj&#10;FOzSj+LtUMzKw3GWLuskfk1Ifyn1/DTt1iA8Tf4evrX3WsFinqbw/yY8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1cX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9" o:spid="_x0000_s1032" style="position:absolute;left:652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gBOcQA&#10;AADdAAAADwAAAGRycy9kb3ducmV2LnhtbESP3YrCMBSE74V9h3CEvZE1XVe6Wo0iLuLPXasPcGiO&#10;bbE5KU3U+vYbQfBymJlvmPmyM7W4Uesqywq+hxEI4tzqigsFp+PmawLCeWSNtWVS8CAHy8VHb46J&#10;tndO6Zb5QgQIuwQVlN43iZQuL8mgG9qGOHhn2xr0QbaF1C3eA9zUchRFsTRYcVgosaF1SfkluxoF&#10;q+lfOt6ng2x/GEx/z3H0E5PeKvXZ71YzEJ46/w6/2jutYBSQ8HwTn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oAT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0" o:spid="_x0000_s1033" style="position:absolute;left:658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kosYA&#10;AADdAAAADwAAAGRycy9kb3ducmV2LnhtbESP0WrCQBRE3wv9h+UWfBHdNZZUU1eRirT2LdEPuGSv&#10;SWj2bshuNf69Wyj4OMzMGWa1GWwrLtT7xrGG2VSBIC6dabjScDruJwsQPiAbbB2Thht52Kyfn1aY&#10;GXflnC5FqESEsM9QQx1Cl0npy5os+qnriKN3dr3FEGVfSdPjNcJtKxOlUmmx4bhQY0cfNZU/xa/V&#10;sF3u8tdDPi4O3+Pl2zlV85TMp9ajl2H7DiLQEB7h//aX0ZAkagZ/b+IT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Sko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1" o:spid="_x0000_s1034" style="position:absolute;left:664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Y61cUA&#10;AADdAAAADwAAAGRycy9kb3ducmV2LnhtbESP0WrCQBRE3wv+w3ILfZG6ayypRleRlmL1LdEPuGSv&#10;SWj2bshuNf17Vyj4OMzMGWa1GWwrLtT7xrGG6USBIC6dabjScDp+vc5B+IBssHVMGv7Iw2Y9elph&#10;ZtyVc7oUoRIRwj5DDXUIXSalL2uy6CeuI47e2fUWQ5R9JU2P1wi3rUyUSqXFhuNCjR191FT+FL9W&#10;w3bxmb/t83GxP4wX7+dUzVIyO61fnoftEkSgITzC/+1voyFJVAL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9jrV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12" o:spid="_x0000_s1035" style="position:absolute;left:670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qfTsYA&#10;AADdAAAADwAAAGRycy9kb3ducmV2LnhtbESP0WrCQBRE3wv+w3KFvojuGkuq0VWkpbT2LdEPuGSv&#10;STB7N2RXTf++Wyj4OMzMGWazG2wrbtT7xrGG+UyBIC6dabjScDp+TJcgfEA22DomDT/kYbcdPW0w&#10;M+7OOd2KUIkIYZ+hhjqELpPSlzVZ9DPXEUfv7HqLIcq+kqbHe4TbViZKpdJiw3Ghxo7eaiovxdVq&#10;2K/e85dDPikO35PV6zlVi5TMp9bP42G/BhFoCI/wf/vLaEgStYC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qfT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3" o:spid="_x0000_s1036" style="position:absolute;left:675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MHOsYA&#10;AADdAAAADwAAAGRycy9kb3ducmV2LnhtbESP0WrCQBRE3wv+w3KFvojumkqq0VWkpbT2LdEPuGSv&#10;STB7N2RXTf++Wyj4OMzMGWazG2wrbtT7xrGG+UyBIC6dabjScDp+TJcgfEA22DomDT/kYbcdPW0w&#10;M+7OOd2KUIkIYZ+hhjqELpPSlzVZ9DPXEUfv7HqLIcq+kqbHe4TbViZKpdJiw3Ghxo7eaiovxdVq&#10;2K/e88UhnxSH78nq9Zyql5TMp9bP42G/BhFoCI/wf/vLaEgStYC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1MHO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4" o:spid="_x0000_s1037" style="position:absolute;left:681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+iocYA&#10;AADdAAAADwAAAGRycy9kb3ducmV2LnhtbESP0WrCQBRE3wv9h+UWfJG627SNGl1FFKn2LakfcMle&#10;k9Ds3ZBdNf17t1Do4zAzZ5jlerCtuFLvG8caXiYKBHHpTMOVhtPX/nkGwgdkg61j0vBDHtarx4cl&#10;ZsbdOKdrESoRIewz1FCH0GVS+rImi37iOuLonV1vMUTZV9L0eItw28pEqVRabDgu1NjRtqbyu7hY&#10;DZv5Ln875uPi+DmeT8+pek3JfGg9eho2CxCBhvAf/msfjIYkUe/w+yY+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+io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5" o:spid="_x0000_s1038" style="position:absolute;left:687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081sUA&#10;AADdAAAADwAAAGRycy9kb3ducmV2LnhtbESP0WrCQBRE3wv+w3ILfZG6ayypRleRlmL1LdEPuGSv&#10;SWj2bshuNf17Vyj4OMzMGWa1GWwrLtT7xrGG6USBIC6dabjScDp+vc5B+IBssHVMGv7Iw2Y9elph&#10;ZtyVc7oUoRIRwj5DDXUIXSalL2uy6CeuI47e2fUWQ5R9JU2P1wi3rUyUSqXFhuNCjR191FT+FL9W&#10;w3bxmb/t83GxP4wX7+dUzVIyO61fnoftEkSgITzC/+1voyFJVAr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TzW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16" o:spid="_x0000_s1039" style="position:absolute;left:693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GZTcYA&#10;AADdAAAADwAAAGRycy9kb3ducmV2LnhtbESP0WrCQBRE34X+w3KFvkjdbSpRo6tIS6n2LdEPuGSv&#10;STB7N2S3mv59tyD4OMzMGWa9HWwrrtT7xrGG16kCQVw603Cl4XT8fFmA8AHZYOuYNPySh+3mabTG&#10;zLgb53QtQiUihH2GGuoQukxKX9Zk0U9dRxy9s+sthij7SpoebxFuW5kolUqLDceFGjt6r6m8FD9W&#10;w275kc8O+aQ4fE+W83Oq3lIyX1o/j4fdCkSgITzC9/beaEgSNYf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GZT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7" o:spid="_x0000_s1040" style="position:absolute;left:698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NP8IA&#10;AADdAAAADwAAAGRycy9kb3ducmV2LnhtbERP3WrCMBS+H/gO4QjeiCbWUWdnFJnIpnft9gCH5tgW&#10;m5PSZFrf3lwMdvnx/W92g23FjXrfONawmCsQxKUzDVcafr6PszcQPiAbbB2Thgd52G1HLxvMjLtz&#10;TrciVCKGsM9QQx1Cl0npy5os+rnriCN3cb3FEGFfSdPjPYbbViZKpdJiw7Ghxo4+aiqvxa/VsF8f&#10;8tdTPi1O5+l6dUnVMiXzqfVkPOzfQQQawr/4z/1lNCSJinPjm/gE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Hg0/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18" o:spid="_x0000_s1041" style="position:absolute;left:704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opMYA&#10;AADdAAAADwAAAGRycy9kb3ducmV2LnhtbESP0WrCQBRE34X+w3KFvkjdbSqpia4iLcXat0Q/4JK9&#10;JsHs3ZDdavr3XaHQx2FmzjDr7Wg7caXBt441PM8VCOLKmZZrDafjx9MShA/IBjvHpOGHPGw3D5M1&#10;5sbduKBrGWoRIexz1NCE0OdS+qohi37ueuLond1gMUQ51NIMeItw28lEqVRabDkuNNjTW0PVpfy2&#10;GnbZe7E4FLPy8DXLXs+peknJ7LV+nI67FYhAY/gP/7U/jYYkURnc38Qn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Kop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9" o:spid="_x0000_s1042" style="position:absolute;left:710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X5MMA&#10;AADdAAAADwAAAGRycy9kb3ducmV2LnhtbERPzWqDQBC+F/oOyxR6kWSNLTYx2QRJKW160+QBBnei&#10;EndW3I3at+8eCj1+fP+7w2w6MdLgWssKVssYBHFldcu1gsv5Y7EG4Tyyxs4yKfghB4f948MOM20n&#10;LmgsfS1CCLsMFTTe95mUrmrIoFvanjhwVzsY9AEOtdQDTiHcdDKJ41QabDk0NNjTsaHqVt6Ngnzz&#10;Xryeiqg8fUebt2sav6SkP5V6fprzLQhPs/8X/7m/tIIkWYX94U14An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GX5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0" o:spid="_x0000_s1043" style="position:absolute;left:716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0yf8UA&#10;AADdAAAADwAAAGRycy9kb3ducmV2LnhtbESP0WrCQBRE34X+w3ILfRHdJJWoqauIpVR9S/QDLtlr&#10;Epq9G7Krpn/fLQg+DjNzhlltBtOKG/WusawgnkYgiEurG64UnE9fkwUI55E1tpZJwS852KxfRivM&#10;tL1zTrfCVyJA2GWooPa+y6R0ZU0G3dR2xMG72N6gD7KvpO7xHuCmlUkUpdJgw2Ghxo52NZU/xdUo&#10;2C4/89khHxeH43g5v6TRe0r6W6m312H7AcLT4J/hR3uvFSRJHMP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/TJ/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21" o:spid="_x0000_s1044" style="position:absolute;left:722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sCMUA&#10;AADdAAAADwAAAGRycy9kb3ducmV2LnhtbESP0WrCQBRE3wv+w3IFX6RuTEvU6CqiSKtvSf2AS/aa&#10;BLN3Q3bV+PfdQsHHYWbOMKtNbxpxp87VlhVMJxEI4sLqmksF55/D+xyE88gaG8uk4EkONuvB2wpT&#10;bR+c0T33pQgQdikqqLxvUyldUZFBN7EtcfAutjPog+xKqTt8BLhpZBxFiTRYc1iosKVdRcU1vxkF&#10;28U++zxm4/x4Gi9mlyT6SEh/KTUa9tslCE+9f4X/299aQRxPY/h7E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L6wI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22" o:spid="_x0000_s1045" style="position:absolute;left:727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MJk8YA&#10;AADdAAAADwAAAGRycy9kb3ducmV2LnhtbESP0WrCQBRE3wv+w3ILvojZGEusqauIRap9S/QDLtlr&#10;Epq9G7Krpn/vFoQ+DjNzhlltBtOKG/WusaxgFsUgiEurG64UnE/76TsI55E1tpZJwS852KxHLyvM&#10;tL1zTrfCVyJA2GWooPa+y6R0ZU0GXWQ74uBdbG/QB9lXUvd4D3DTyiSOU2mw4bBQY0e7msqf4moU&#10;bJef+dsxnxTH78lycUnjeUr6S6nx67D9AOFp8P/hZ/ugFSTJbA5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MJk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3" o:spid="_x0000_s1046" style="position:absolute;left:733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qR58YA&#10;AADdAAAADwAAAGRycy9kb3ducmV2LnhtbESP0WrCQBRE3wv+w3ILvojZGCXW1FXEIq2+JfoBl+w1&#10;Cc3eDdlV07/vFgo+DjNzhllvB9OKO/WusaxgFsUgiEurG64UXM6H6RsI55E1tpZJwQ852G5GL2vM&#10;tH1wTvfCVyJA2GWooPa+y6R0ZU0GXWQ74uBdbW/QB9lXUvf4CHDTyiSOU2mw4bBQY0f7msrv4mYU&#10;7FYf+eKYT4rjabJaXtN4npL+VGr8OuzeQXga/DP83/7SCpJktoC/N+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qR5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4" o:spid="_x0000_s1047" style="position:absolute;left:739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0fMYA&#10;AADdAAAADwAAAGRycy9kb3ducmV2LnhtbESP0WrCQBRE3wv+w3IFX0Q3pm3U6CqilFbfEv2AS/aa&#10;BLN3Q3bV9O+7hUIfh5k5w6y3vWnEgzpXW1Ywm0YgiAuray4VXM4fkwUI55E1NpZJwTc52G4GL2tM&#10;tX1yRo/clyJA2KWooPK+TaV0RUUG3dS2xMG72s6gD7Irpe7wGeCmkXEUJdJgzWGhwpb2FRW3/G4U&#10;7JaH7O2YjfPjabycX5PoNSH9qdRo2O9WIDz1/j/81/7SCuJ49g6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Y0f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5" o:spid="_x0000_s1048" style="position:absolute;left:745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qC8UA&#10;AADdAAAADwAAAGRycy9kb3ducmV2LnhtbESP0WrCQBRE34X+w3ILfRHdGCVqdBVpKVbfEv2AS/aa&#10;BLN3Q3ar6d+7QsHHYWbOMOttbxpxo87VlhVMxhEI4sLqmksF59P3aAHCeWSNjWVS8EcOtpu3wRpT&#10;be+c0S33pQgQdikqqLxvUyldUZFBN7YtcfAutjPog+xKqTu8B7hpZBxFiTRYc1iosKXPiopr/msU&#10;7JZf2eyQDfPDcbicX5JompDeK/Xx3u9WIDz1/hX+b/9oBXE8SeD5Jjw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KoL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26" o:spid="_x0000_s1049" style="position:absolute;left:750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PkMYA&#10;AADdAAAADwAAAGRycy9kb3ducmV2LnhtbESP0WrCQBRE34X+w3ILfZG6MZVEo6uIpah9S+oHXLLX&#10;JJi9G7Krpn/fFYQ+DjNzhlltBtOKG/WusaxgOolAEJdWN1wpOP18vc9BOI+ssbVMCn7JwWb9Mlph&#10;pu2dc7oVvhIBwi5DBbX3XSalK2sy6Ca2Iw7e2fYGfZB9JXWP9wA3rYyjKJEGGw4LNXa0q6m8FFej&#10;YLv4zGfHfFwcv8eL9JxEHwnpvVJvr8N2CcLT4P/Dz/ZBK4jja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gPk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7" o:spid="_x0000_s1050" style="position:absolute;left:756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eb4sMA&#10;AADdAAAADwAAAGRycy9kb3ducmV2LnhtbERPzWqDQBC+F/oOyxR6kWSNLTYx2QRJKW160+QBBnei&#10;EndW3I3at+8eCj1+fP+7w2w6MdLgWssKVssYBHFldcu1gsv5Y7EG4Tyyxs4yKfghB4f948MOM20n&#10;LmgsfS1CCLsMFTTe95mUrmrIoFvanjhwVzsY9AEOtdQDTiHcdDKJ41QabDk0NNjTsaHqVt6Ngnzz&#10;Xryeiqg8fUebt2sav6SkP5V6fprzLQhPs/8X/7m/tIIkWYW54U14An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eb4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8" o:spid="_x0000_s1051" style="position:absolute;left:762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+ecUA&#10;AADdAAAADwAAAGRycy9kb3ducmV2LnhtbESP0WrCQBRE34X+w3ILfRHdmEo0qauIpVR9S/QDLtlr&#10;Epq9G7Krpn/fLQg+DjNzhlltBtOKG/WusaxgNo1AEJdWN1wpOJ++JksQziNrbC2Tgl9ysFm/jFaY&#10;aXvnnG6Fr0SAsMtQQe19l0npypoMuqntiIN3sb1BH2RfSd3jPcBNK+MoSqTBhsNCjR3taip/iqtR&#10;sE0/8/khHxeH4zhdXJLoPSH9rdTb67D9AOFp8M/wo73XCuJ4lsL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iz55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29" o:spid="_x0000_s1052" style="position:absolute;left:768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1dWcMA&#10;AADdAAAADwAAAGRycy9kb3ducmV2LnhtbERPzWqDQBC+F/IOywR6CXGNKaax2YTQUlpz0/YBBnei&#10;EndW3K3at88eCj1+fP+H02w6MdLgWssKNlEMgriyuuVawffX+/oZhPPIGjvLpOCXHJyOi4cDZtpO&#10;XNBY+lqEEHYZKmi87zMpXdWQQRfZnjhwVzsY9AEOtdQDTiHcdDKJ41QabDk0NNjTa0PVrfwxCs77&#10;t+IpL1Zlflntd9c03qakP5R6XM7nFxCeZv8v/nN/agVJkoT94U14AvJ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1dW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0" o:spid="_x0000_s1053" style="position:absolute;left:773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H4wsUA&#10;AADdAAAADwAAAGRycy9kb3ducmV2LnhtbESP0WrCQBRE3wv+w3IFX6RuTEvU6CqiSKtvSf2AS/aa&#10;BLN3Q3bV+PfdQsHHYWbOMKtNbxpxp87VlhVMJxEI4sLqmksF55/D+xyE88gaG8uk4EkONuvB2wpT&#10;bR+c0T33pQgQdikqqLxvUyldUZFBN7EtcfAutjPog+xKqTt8BLhpZBxFiTRYc1iosKVdRcU1vxkF&#10;28U++zxm4/x4Gi9mlyT6SEh/KTUa9tslCE+9f4X/299aQRzHU/h7E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fjC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31" o:spid="_x0000_s1054" style="position:absolute;left:779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mtcIA&#10;AADdAAAADwAAAGRycy9kb3ducmV2LnhtbERPy4rCMBTdC/MP4QqzkTEdRzpajSIO4mPX6gdcmmtb&#10;bG5KE7X+/UQQPLvDeXHmy87U4katqywr+B5GIIhzqysuFJyOm68JCOeRNdaWScGDHCwXH705Jtre&#10;OaVb5gsRStglqKD0vkmkdHlJBt3QNsRBO9vWoA+0LaRu8R7KTS1HURRLgxWHhRIbWpeUX7KrUbCa&#10;/qXjfTrI9ofB9PccRz8x6a1Sn/1uNQPhqfNv8yu90wpGAfB8E5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2a1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32" o:spid="_x0000_s1055" style="position:absolute;left:7853;top:6481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SVT8YA&#10;AADdAAAADwAAAGRycy9kb3ducmV2LnhtbESPQWvCQBSE7wX/w/IEL6VumkBJo6uUUtFbqc2hx2f2&#10;NUmTfRuyaxL/fVcQPA4z8w2z3k6mFQP1rras4HkZgSAurK65VJB/755SEM4ja2wtk4ILOdhuZg9r&#10;zLQd+YuGoy9FgLDLUEHlfZdJ6YqKDLql7YiD92t7gz7IvpS6xzHATSvjKHqRBmsOCxV29F5R0RzP&#10;RsFn+rjfNeePvH1Nhlr/DT/21FilFvPpbQXC0+Tv4Vv7oBXEcZzA9U14AnL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SVT8YAAADdAAAADwAAAAAAAAAAAAAAAACYAgAAZHJz&#10;L2Rvd25yZXYueG1sUEsFBgAAAAAEAAQA9QAAAIsDAAAAAA==&#10;" path="m,l29,e" filled="f" strokeweight=".48pt">
                  <v:path arrowok="t" o:connecttype="custom" o:connectlocs="0,0;29,0" o:connectangles="0,0"/>
                </v:shape>
                <v:shape id="Freeform 133" o:spid="_x0000_s1056" style="position:absolute;left:791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bWsUA&#10;AADdAAAADwAAAGRycy9kb3ducmV2LnhtbESP0WrCQBRE3wv9h+UWfBHdNJWo0VXEUqy+JfoBl+w1&#10;CWbvhuxW0793BcHHYWbOMMt1bxpxpc7VlhV8jiMQxIXVNZcKTsef0QyE88gaG8uk4J8crFfvb0tM&#10;tb1xRtfclyJA2KWooPK+TaV0RUUG3di2xME7286gD7Irpe7wFuCmkXEUJdJgzWGhwpa2FRWX/M8o&#10;2My/s8k+G+b7w3A+PSfRV0J6p9Tgo98sQHjq/Sv8bP9qBXEcT+DxJj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lta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34" o:spid="_x0000_s1057" style="position:absolute;left:796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r+wcYA&#10;AADdAAAADwAAAGRycy9kb3ducmV2LnhtbESP0WrCQBRE34X+w3KFvohuGtuo0VWkRap9S/QDLtlr&#10;EszeDdmtxr93CwUfh5k5w6w2vWnElTpXW1bwNolAEBdW11wqOB134zkI55E1NpZJwZ0cbNYvgxWm&#10;2t44o2vuSxEg7FJUUHnfplK6oiKDbmJb4uCdbWfQB9mVUnd4C3DTyDiKEmmw5rBQYUufFRWX/Nco&#10;2C6+svdDNsoPP6PF7JxE04T0t1Kvw367BOGp98/wf3uvFcRx/AF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6r+w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35" o:spid="_x0000_s1058" style="position:absolute;left:802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hgtsYA&#10;AADdAAAADwAAAGRycy9kb3ducmV2LnhtbESP0WrCQBRE3wX/YblCX0Q3Rok1zUakpVT7lrQfcMle&#10;k2D2bshuNf17tyD0cZiZM0y2H00nrjS41rKC1TICQVxZ3XKt4PvrffEMwnlkjZ1lUvBLDvb5dJJh&#10;qu2NC7qWvhYBwi5FBY33fSqlqxoy6Ja2Jw7e2Q4GfZBDLfWAtwA3nYyjKJEGWw4LDfb02lB1KX+M&#10;gsPurdicinl5+pzvtuckWiekP5R6mo2HFxCeRv8ffrSPWkEcxwn8vQlP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hgt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36" o:spid="_x0000_s1059" style="position:absolute;left:808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FLcUA&#10;AADdAAAADwAAAGRycy9kb3ducmV2LnhtbESP0WrCQBRE3wv+w3IFX0Q3xhI1uopUSqtviX7AJXtN&#10;gtm7IbvV9O/dQsHHYWbOMJtdbxpxp87VlhXMphEI4sLqmksFl/PnZAnCeWSNjWVS8EsOdtvB2wZT&#10;bR+c0T33pQgQdikqqLxvUyldUZFBN7UtcfCutjPog+xKqTt8BLhpZBxFiTRYc1iosKWPiopb/mMU&#10;7FeH7P2YjfPjabxaXJNonpD+Umo07PdrEJ56/wr/t7+1gjiOF/D3JjwBu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NMUt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37" o:spid="_x0000_s1060" style="position:absolute;left:814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tRX8MA&#10;AADdAAAADwAAAGRycy9kb3ducmV2LnhtbERPzWqDQBC+F/IOywR6CXGNKaax2YTQUlpz0/YBBnei&#10;EndW3K3at88eCj1+fP+H02w6MdLgWssKNlEMgriyuuVawffX+/oZhPPIGjvLpOCXHJyOi4cDZtpO&#10;XNBY+lqEEHYZKmi87zMpXdWQQRfZnjhwVzsY9AEOtdQDTiHcdDKJ41QabDk0NNjTa0PVrfwxCs77&#10;t+IpL1Zlflntd9c03qakP5R6XM7nFxCeZv8v/nN/agVJkoS54U14AvJ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tRX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8" o:spid="_x0000_s1061" style="position:absolute;left:819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f0xMUA&#10;AADdAAAADwAAAGRycy9kb3ducmV2LnhtbESP0WrCQBRE3wX/YbmFvohuTCU2qauIpah9S/QDLtlr&#10;Epq9G7Krpn/fFYQ+DjNzhlltBtOKG/WusaxgPotAEJdWN1wpOJ++pu8gnEfW2FomBb/kYLMej1aY&#10;aXvnnG6Fr0SAsMtQQe19l0npypoMupntiIN3sb1BH2RfSd3jPcBNK+MoSqTBhsNCjR3taip/iqtR&#10;sE0/88UxnxTH70m6vCTRW0J6r9Try7D9AOFp8P/hZ/ugFcRxnMLjTX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5/TE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39" o:spid="_x0000_s1062" style="position:absolute;left:825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LhMIA&#10;AADdAAAADwAAAGRycy9kb3ducmV2LnhtbERPzYrCMBC+C75DGGEvoqlVqnaNIrvIqrdWH2BoxrZs&#10;MylN1O7bm8OCx4/vf7PrTSMe1LnasoLZNAJBXFhdc6ngejlMViCcR9bYWCYFf+Rgtx0ONphq++SM&#10;HrkvRQhhl6KCyvs2ldIVFRl0U9sSB+5mO4M+wK6UusNnCDeNjKMokQZrDg0VtvRVUfGb342C/fo7&#10;W5yycX46j9fLWxLNE9I/Sn2M+v0nCE+9f4v/3UetII7nYX94E56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BMuE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0" o:spid="_x0000_s1063" style="position:absolute;left:831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uH8YA&#10;AADdAAAADwAAAGRycy9kb3ducmV2LnhtbESP0WrCQBRE3wv+w3ILvojZGEusqauIRap9S/QDLtlr&#10;Epq9G7Krpn/vFoQ+DjNzhlltBtOKG/WusaxgFsUgiEurG64UnE/76TsI55E1tpZJwS852KxHLyvM&#10;tL1zTrfCVyJA2GWooPa+y6R0ZU0GXWQ74uBdbG/QB9lXUvd4D3DTyiSOU2mw4bBQY0e7msqf4moU&#10;bJef+dsxnxTH78lycUnjeUr6S6nx67D9AOFp8P/hZ/ugFSTJfAZ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huH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41" o:spid="_x0000_s1064" style="position:absolute;left:837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rwaMUA&#10;AADdAAAADwAAAGRycy9kb3ducmV2LnhtbESP0WrCQBRE3wv9h+UWfBHdNJao0VXEIlbfEv2AS/aa&#10;BLN3Q3ar6d+7QsHHYWbOMMt1bxpxo87VlhV8jiMQxIXVNZcKzqfdaAbCeWSNjWVS8EcO1qv3tyWm&#10;2t45o1vuSxEg7FJUUHnfplK6oiKDbmxb4uBdbGfQB9mVUnd4D3DTyDiKEmmw5rBQYUvbiopr/msU&#10;bObf2dchG+aH43A+vSTRJCG9V2rw0W8WIDz1/hX+b/9oBXE8ieH5Jj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vBo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2" o:spid="_x0000_s1065" style="position:absolute;left:843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V88UA&#10;AADdAAAADwAAAGRycy9kb3ducmV2LnhtbESP0WrCQBRE3wv9h+UW+iK6MSlRU1eRFqn6lugHXLLX&#10;JDR7N2RXTf/eLQg+DjNzhlmuB9OKK/WusaxgOolAEJdWN1wpOB234zkI55E1tpZJwR85WK9eX5aY&#10;aXvjnK6Fr0SAsMtQQe19l0npypoMuontiIN3tr1BH2RfSd3jLcBNK+MoSqXBhsNCjR191VT+Fhej&#10;YLP4zj/2+ajYH0aL2TmNkpT0j1Lvb8PmE4SnwT/Dj/ZOK4jjJIH/N+EJ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1lXz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3" o:spid="_x0000_s1066" style="position:absolute;left:848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/Nh8UA&#10;AADdAAAADwAAAGRycy9kb3ducmV2LnhtbESP0WrCQBRE3wv+w3ILfRHdGCXW1FXEIta+JfoBl+w1&#10;Cc3eDdlV49+7gtDHYWbOMMt1bxpxpc7VlhVMxhEI4sLqmksFp+Nu9AnCeWSNjWVScCcH69XgbYmp&#10;tjfO6Jr7UgQIuxQVVN63qZSuqMigG9uWOHhn2xn0QXal1B3eAtw0Mo6iRBqsOSxU2NK2ouIvvxgF&#10;m8V3Njtkw/zwO1zMz0k0TUjvlfp47zdfIDz1/j/8av9oBXE8ncHzTX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82H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4" o:spid="_x0000_s1067" style="position:absolute;left:854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oHMYA&#10;AADdAAAADwAAAGRycy9kb3ducmV2LnhtbESP0WrCQBRE34X+w3ILfRHdNNao0VWkRaq+JfoBl+w1&#10;CWbvhuxW0793CwUfh5k5w6w2vWnEjTpXW1bwPo5AEBdW11wqOJ92ozkI55E1NpZJwS852KxfBitM&#10;tb1zRrfclyJA2KWooPK+TaV0RUUG3di2xMG72M6gD7Irpe7wHuCmkXEUJdJgzWGhwpY+Kyqu+Y9R&#10;sF18ZR+HbJgfjsPF7JJEk4T0t1Jvr/12CcJT75/h//ZeK4jjyRT+3oQn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NoH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45" o:spid="_x0000_s1068" style="position:absolute;left:860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H2a8UA&#10;AADdAAAADwAAAGRycy9kb3ducmV2LnhtbESP0WrCQBRE3wX/YblCX6RujBI1dRWpFKtvSf2AS/aa&#10;hGbvhuyq8e+7QsHHYWbOMOttbxpxo87VlhVMJxEI4sLqmksF55+v9yUI55E1NpZJwYMcbDfDwRpT&#10;be+c0S33pQgQdikqqLxvUyldUZFBN7EtcfAutjPog+xKqTu8B7hpZBxFiTRYc1iosKXPiorf/GoU&#10;7Fb7bH7MxvnxNF4tLkk0S0gflHob9bsPEJ56/wr/t7+1gjieJfB8E5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fZr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6" o:spid="_x0000_s1069" style="position:absolute;left:866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1T8MUA&#10;AADdAAAADwAAAGRycy9kb3ducmV2LnhtbESP0WrCQBRE3wv+w3KFvohujCVqdBWpFGvfEv2AS/aa&#10;BLN3Q3bV+PddodDHYWbOMOttbxpxp87VlhVMJxEI4sLqmksF59PXeAHCeWSNjWVS8CQH283gbY2p&#10;tg/O6J77UgQIuxQVVN63qZSuqMigm9iWOHgX2xn0QXal1B0+Atw0Mo6iRBqsOSxU2NJnRcU1vxkF&#10;u+U++zhmo/z4M1rOL0k0S0gflHof9rsVCE+9/w//tb+1gjiezeH1Jj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7VPw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7" o:spid="_x0000_s1070" style="position:absolute;left:871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HgsIA&#10;AADdAAAADwAAAGRycy9kb3ducmV2LnhtbERPzYrCMBC+C75DGGEvoqlVqnaNIrvIqrdWH2BoxrZs&#10;MylN1O7bm8OCx4/vf7PrTSMe1LnasoLZNAJBXFhdc6ngejlMViCcR9bYWCYFf+Rgtx0ONphq++SM&#10;HrkvRQhhl6KCyvs2ldIVFRl0U9sSB+5mO4M+wK6UusNnCDeNjKMokQZrDg0VtvRVUfGb342C/fo7&#10;W5yycX46j9fLWxLNE9I/Sn2M+v0nCE+9f4v/3UetII7nYW54E56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cseC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8" o:spid="_x0000_s1071" style="position:absolute;left:877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5iGcYA&#10;AADdAAAADwAAAGRycy9kb3ducmV2LnhtbESP3WrCQBSE74W+w3IK3kjdGCU2aVYRS2n1Lmkf4JA9&#10;+aHZsyG7avr23ULBy2FmvmHy/WR6caXRdZYVrJYRCOLK6o4bBV+fb0/PIJxH1thbJgU/5GC/e5jl&#10;mGl744KupW9EgLDLUEHr/ZBJ6aqWDLqlHYiDV9vRoA9ybKQe8RbgppdxFCXSYMdhocWBji1V3+XF&#10;KDikr8XmVCzK03mRbuskWiek35WaP06HFxCeJn8P/7c/tII4Xqfw9yY8Ab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5iG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49" o:spid="_x0000_s1072" style="position:absolute;left:883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K4+cIA&#10;AADdAAAADwAAAGRycy9kb3ducmV2LnhtbERPy4rCMBTdC/5DuIIbGdOpUseOUUQRH7t25gMuzbUt&#10;09yUJqP1781CcHk479WmN424Uedqywo+pxEI4sLqmksFvz+Hjy8QziNrbCyTggc52KyHgxWm2t45&#10;o1vuSxFC2KWooPK+TaV0RUUG3dS2xIG72s6gD7Arpe7wHsJNI+MoSqTBmkNDhS3tKir+8n+jYLvc&#10;Z/NzNsnPl8lycU2iWUL6qNR41G+/QXjq/Vv8cp+0gjieh/3hTXg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Arj5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50" o:spid="_x0000_s1073" style="position:absolute;left:889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4dYsYA&#10;AADdAAAADwAAAGRycy9kb3ducmV2LnhtbESP0WrCQBRE3wv+w3ILvojZGCXW1FXEIq2+JfoBl+w1&#10;Cc3eDdlV07/vFgo+DjNzhllvB9OKO/WusaxgFsUgiEurG64UXM6H6RsI55E1tpZJwQ852G5GL2vM&#10;tH1wTvfCVyJA2GWooPa+y6R0ZU0GXWQ74uBdbW/QB9lXUvf4CHDTyiSOU2mw4bBQY0f7msrv4mYU&#10;7FYf+eKYT4rjabJaXtN4npL+VGr8OuzeQXga/DP83/7SCpJkMYO/N+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4dY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51" o:spid="_x0000_s1074" style="position:absolute;left:894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yDFcUA&#10;AADdAAAADwAAAGRycy9kb3ducmV2LnhtbESP0WrCQBRE3wv9h+UWfBHdNJWo0VXEUqy+JfoBl+w1&#10;CWbvhuxW0793BcHHYWbOMMt1bxpxpc7VlhV8jiMQxIXVNZcKTsef0QyE88gaG8uk4J8crFfvb0tM&#10;tb1xRtfclyJA2KWooPK+TaV0RUUG3di2xME7286gD7Irpe7wFuCmkXEUJdJgzWGhwpa2FRWX/M8o&#10;2My/s8k+G+b7w3A+PSfRV0J6p9Tgo98sQHjq/Sv8bP9qBXE8ieHxJj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IMV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2" o:spid="_x0000_s1075" style="position:absolute;left:900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AmjsUA&#10;AADdAAAADwAAAGRycy9kb3ducmV2LnhtbESP0WrCQBRE3wv+w3ILfRHdGCXW1FXEIta+JfoBl+w1&#10;Cc3eDdlV49+7gtDHYWbOMMt1bxpxpc7VlhVMxhEI4sLqmksFp+Nu9AnCeWSNjWVScCcH69XgbYmp&#10;tjfO6Jr7UgQIuxQVVN63qZSuqMigG9uWOHhn2xn0QXal1B3eAtw0Mo6iRBqsOSxU2NK2ouIvvxgF&#10;m8V3Njtkw/zwO1zMz0k0TUjvlfp47zdfIDz1/j/8av9oBXE8m8LzTX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0CaO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3" o:spid="_x0000_s1076" style="position:absolute;left:906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m++sUA&#10;AADdAAAADwAAAGRycy9kb3ducmV2LnhtbESP0WrCQBRE3wv9h+UW+iK6MYaoqatIi7T6lugHXLLX&#10;JDR7N2RXTf++Kwg+DjNzhlltBtOKK/WusaxgOolAEJdWN1wpOB134wUI55E1tpZJwR852KxfX1aY&#10;aXvjnK6Fr0SAsMtQQe19l0npypoMuontiIN3tr1BH2RfSd3jLcBNK+MoSqXBhsNCjR191lT+Fhej&#10;YLv8ypN9Pir2h9Fyfk6jWUr6W6n3t2H7AcLT4J/hR/tHK4jjJIH7m/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b76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4" o:spid="_x0000_s1077" style="position:absolute;left:912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YcYA&#10;AADdAAAADwAAAGRycy9kb3ducmV2LnhtbESP0WrCQBRE3wv9h+UW+iK6aapRo6tIi1R9S/QDLtlr&#10;EszeDdmtxr93hUIfh5k5wyzXvWnElTpXW1bwMYpAEBdW11wqOB23wxkI55E1NpZJwZ0crFevL0tM&#10;tb1xRtfclyJA2KWooPK+TaV0RUUG3ci2xME7286gD7Irpe7wFuCmkXEUJdJgzWGhwpa+Kiou+a9R&#10;sJl/Z+N9Nsj3h8F8ek6iz4T0j1Lvb/1mAcJT7//Df+2dVhDH4wk834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UbY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55" o:spid="_x0000_s1078" style="position:absolute;left:917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eFFsUA&#10;AADdAAAADwAAAGRycy9kb3ducmV2LnhtbESP3WrCQBSE7wXfYTlCb6RuTCVq6ipSKf7cJfUBDtlj&#10;Epo9G7Krxrd3CwUvh5n5hlltetOIG3WutqxgOolAEBdW11wqOP98vy9AOI+ssbFMCh7kYLMeDlaY&#10;anvnjG65L0WAsEtRQeV9m0rpiooMuoltiYN3sZ1BH2RXSt3hPcBNI+MoSqTBmsNChS19VVT85lej&#10;YLvcZbNjNs6Pp/Fyfkmij4T0Xqm3Ub/9BOGp96/wf/ugFcTxLIG/N+EJy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4UW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6" o:spid="_x0000_s1079" style="position:absolute;left:923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sgjcUA&#10;AADdAAAADwAAAGRycy9kb3ducmV2LnhtbESP0WrCQBRE3wv+w3KFvohuTCVqdBWpFGvfEv2AS/aa&#10;BLN3Q3bV+PduodDHYWbOMOttbxpxp87VlhVMJxEI4sLqmksF59PXeAHCeWSNjWVS8CQH283gbY2p&#10;tg/O6J77UgQIuxQVVN63qZSuqMigm9iWOHgX2xn0QXal1B0+Atw0Mo6iRBqsOSxU2NJnRcU1vxkF&#10;u+U+mx2zUX78GS3nlyT6SEgflHof9rsVCE+9/w//tb+1gjiezeH3TXgCcvM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6yCN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7" o:spid="_x0000_s1080" style="position:absolute;left:929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S0/8IA&#10;AADdAAAADwAAAGRycy9kb3ducmV2LnhtbERPy4rCMBTdC/5DuIIbGdOpUseOUUQRH7t25gMuzbUt&#10;09yUJqP1781CcHk479WmN424Uedqywo+pxEI4sLqmksFvz+Hjy8QziNrbCyTggc52KyHgxWm2t45&#10;o1vuSxFC2KWooPK+TaV0RUUG3dS2xIG72s6gD7Arpe7wHsJNI+MoSqTBmkNDhS3tKir+8n+jYLvc&#10;Z/NzNsnPl8lycU2iWUL6qNR41G+/QXjq/Vv8cp+0gjieh7nhTXg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LT/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58" o:spid="_x0000_s1081" style="position:absolute;left:935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gRZMUA&#10;AADdAAAADwAAAGRycy9kb3ducmV2LnhtbESP0WrCQBRE3wv9h+UW+iK6MUo0qatIi7T6lugHXLLX&#10;JDR7N2RXTf++Kwg+DjNzhlltBtOKK/WusaxgOolAEJdWN1wpOB134yUI55E1tpZJwR852KxfX1aY&#10;aXvjnK6Fr0SAsMtQQe19l0npypoMuontiIN3tr1BH2RfSd3jLcBNK+MoSqTBhsNCjR191lT+Fhej&#10;YJt+5fN9Pir2h1G6OCfRLCH9rdT727D9AOFp8M/wo/2jFcTxPIX7m/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BFk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9" o:spid="_x0000_s1082" style="position:absolute;left:940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suJMMA&#10;AADdAAAADwAAAGRycy9kb3ducmV2LnhtbERPzWrCQBC+C32HZQpeRDfGNmp0FamUNt4SfYAhOybB&#10;7GzIbjV9++6h4PHj+9/uB9OKO/WusaxgPotAEJdWN1wpuJw/pysQziNrbC2Tgl9ysN+9jLaYavvg&#10;nO6Fr0QIYZeigtr7LpXSlTUZdDPbEQfuanuDPsC+krrHRwg3rYyjKJEGGw4NNXb0UVN5K36MgsP6&#10;mL9l+aTITpP18ppEi4T0l1Lj1+GwAeFp8E/xv/tbK4jj97A/vA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suJ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60" o:spid="_x0000_s1083" style="position:absolute;left:946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eLv8YA&#10;AADdAAAADwAAAGRycy9kb3ducmV2LnhtbESP0WrCQBRE3wv+w3IFX0Q3pm3U6CqilFbfEv2AS/aa&#10;BLN3Q3bV9O+7hUIfh5k5w6y3vWnEgzpXW1Ywm0YgiAuray4VXM4fkwUI55E1NpZJwTc52G4GL2tM&#10;tX1yRo/clyJA2KWooPK+TaV0RUUG3dS2xMG72s6gD7Irpe7wGeCmkXEUJdJgzWGhwpb2FRW3/G4U&#10;7JaH7O2YjfPjabycX5PoNSH9qdRo2O9WIDz1/j/81/7SCuL4fQa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JeLv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1" o:spid="_x0000_s1084" style="position:absolute;left:952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VyMYA&#10;AADdAAAADwAAAGRycy9kb3ducmV2LnhtbESP0WrCQBRE34X+w3KFvohuGtuo0VWkRap9S/QDLtlr&#10;EszeDdmtxr93CwUfh5k5w6w2vWnElTpXW1bwNolAEBdW11wqOB134zkI55E1NpZJwZ0cbNYvgxWm&#10;2t44o2vuSxEg7FJUUHnfplK6oiKDbmJb4uCdbWfQB9mVUnd4C3DTyDiKEmmw5rBQYUufFRWX/Nco&#10;2C6+svdDNsoPP6PF7JxE04T0t1Kvw367BOGp98/wf3uvFcTxRwx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UVy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2" o:spid="_x0000_s1085" style="position:absolute;left:958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wU8YA&#10;AADdAAAADwAAAGRycy9kb3ducmV2LnhtbESP0WrCQBRE34X+w3ILfRHdNNao0VWkRaq+JfoBl+w1&#10;CWbvhuxW0793CwUfh5k5w6w2vWnEjTpXW1bwPo5AEBdW11wqOJ92ozkI55E1NpZJwS852KxfBitM&#10;tb1zRrfclyJA2KWooPK+TaV0RUUG3di2xMG72M6gD7Irpe7wHuCmkXEUJdJgzWGhwpY+Kyqu+Y9R&#10;sF18ZR+HbJgfjsPF7JJEk4T0t1Jvr/12CcJT75/h//ZeK4jj6QT+3oQn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mwU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3" o:spid="_x0000_s1086" style="position:absolute;left:963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AoJ8YA&#10;AADdAAAADwAAAGRycy9kb3ducmV2LnhtbESP0WrCQBRE3wv9h+UW+iK6aapRo6tIi1R9S/QDLtlr&#10;EszeDdmtxr93hUIfh5k5wyzXvWnElTpXW1bwMYpAEBdW11wqOB23wxkI55E1NpZJwZ0crFevL0tM&#10;tb1xRtfclyJA2KWooPK+TaV0RUUG3ci2xME7286gD7Irpe7wFuCmkXEUJdJgzWGhwpa+Kiou+a9R&#10;sJl/Z+N9Nsj3h8F8ek6iz4T0j1Lvb/1mAcJT7//Df+2dVhDHkzE834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AoJ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4" o:spid="_x0000_s1087" style="position:absolute;left:969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yNvMYA&#10;AADdAAAADwAAAGRycy9kb3ducmV2LnhtbESP0WrCQBRE3wv9h+UW+iK6aaxRo6tIpVh9S/QDLtlr&#10;EszeDdmtxr93C0Ifh5k5wyzXvWnElTpXW1bwMYpAEBdW11wqOB2/hzMQziNrbCyTgjs5WK9eX5aY&#10;anvjjK65L0WAsEtRQeV9m0rpiooMupFtiYN3tp1BH2RXSt3hLcBNI+MoSqTBmsNChS19VVRc8l+j&#10;YDPfZp/7bJDvD4P59JxE44T0Tqn3t36zAOGp9//hZ/tHK4jjyQT+3o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yNv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5" o:spid="_x0000_s1088" style="position:absolute;left:975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4Ty8YA&#10;AADdAAAADwAAAGRycy9kb3ducmV2LnhtbESP0WrCQBRE3wv9h+UKvohumrZRo6uIItW+JfoBl+w1&#10;CWbvhuyq6d+7hUIfh5k5wyzXvWnEnTpXW1bwNolAEBdW11wqOJ/24xkI55E1NpZJwQ85WK9eX5aY&#10;avvgjO65L0WAsEtRQeV9m0rpiooMuoltiYN3sZ1BH2RXSt3hI8BNI+MoSqTBmsNChS1tKyqu+c0o&#10;2Mx32ccxG+XH79F8ekmi94T0l1LDQb9ZgPDU+//wX/ugFcTxZwK/b8ITkK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4Ty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6" o:spid="_x0000_s1089" style="position:absolute;left:981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2UMYA&#10;AADdAAAADwAAAGRycy9kb3ducmV2LnhtbESP0WrCQBRE3wv+w3KFvohuTNuo0VVEkVbfEv2AS/aa&#10;BLN3Q3ar6d+7hUIfh5k5w6w2vWnEnTpXW1YwnUQgiAuray4VXM6H8RyE88gaG8uk4IccbNaDlxWm&#10;2j44o3vuSxEg7FJUUHnfplK6oiKDbmJb4uBdbWfQB9mVUnf4CHDTyDiKEmmw5rBQYUu7iopb/m0U&#10;bBf77P2YjfLjabSYXZPoLSH9qdTrsN8uQXjq/X/4r/2lFcTxxwx+34Qn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K2U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7" o:spid="_x0000_s1090" style="position:absolute;left:987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0iIsMA&#10;AADdAAAADwAAAGRycy9kb3ducmV2LnhtbERPzWrCQBC+C32HZQpeRDfGNmp0FamUNt4SfYAhOybB&#10;7GzIbjV9++6h4PHj+9/uB9OKO/WusaxgPotAEJdWN1wpuJw/pysQziNrbC2Tgl9ysN+9jLaYavvg&#10;nO6Fr0QIYZeigtr7LpXSlTUZdDPbEQfuanuDPsC+krrHRwg3rYyjKJEGGw4NNXb0UVN5K36MgsP6&#10;mL9l+aTITpP18ppEi4T0l1Lj1+GwAeFp8E/xv/tbK4jj9zA3vA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0iI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68" o:spid="_x0000_s1091" style="position:absolute;left:992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GHucYA&#10;AADdAAAADwAAAGRycy9kb3ducmV2LnhtbESP0WrCQBRE3wv9h+UW+iK6aarRRFeRllLjW6IfcMle&#10;k9Ds3ZDdavr33YLQx2FmzjCb3Wg6caXBtZYVvMwiEMSV1S3XCs6nj+kKhPPIGjvLpOCHHOy2jw8b&#10;zLS9cUHX0tciQNhlqKDxvs+kdFVDBt3M9sTBu9jBoA9yqKUe8BbgppNxFCXSYMthocGe3hqqvspv&#10;o2CfvhfzvJiU+XGSLi9J9JqQ/lTq+Wncr0F4Gv1/+N4+aAVxvEjh7014AnL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GHu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9" o:spid="_x0000_s1092" style="position:absolute;left:998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fkmcMA&#10;AADdAAAADwAAAGRycy9kb3ducmV2LnhtbERPzWqDQBC+B/oOyxR6CXWtDTYx2YTQUhpz0+QBBnei&#10;UndW3K3at+8eCjl+fP+7w2w6MdLgWssKXqIYBHFldcu1guvl83kNwnlkjZ1lUvBLDg77h8UOM20n&#10;LmgsfS1CCLsMFTTe95mUrmrIoItsTxy4mx0M+gCHWuoBpxBuOpnEcSoNthwaGuzpvaHqu/wxCo6b&#10;j2KVF8syPy83b7c0fk1Jfyn19DgftyA8zf4u/neftIIkScP+8CY8Ab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fkm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70" o:spid="_x0000_s1093" style="position:absolute;left:1004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tBAsUA&#10;AADdAAAADwAAAGRycy9kb3ducmV2LnhtbESP0WrCQBRE34X+w3ILfRHdGCVqdBVpKVbfEv2AS/aa&#10;BLN3Q3ar6d+7QsHHYWbOMOttbxpxo87VlhVMxhEI4sLqmksF59P3aAHCeWSNjWVS8EcOtpu3wRpT&#10;be+c0S33pQgQdikqqLxvUyldUZFBN7YtcfAutjPog+xKqTu8B7hpZBxFiTRYc1iosKXPiopr/msU&#10;7JZf2eyQDfPDcbicX5JompDeK/Xx3u9WIDz1/hX+b/9oBXGcTOD5Jjw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+0EC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1" o:spid="_x0000_s1094" style="position:absolute;left:1010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nfdcYA&#10;AADdAAAADwAAAGRycy9kb3ducmV2LnhtbESP0WrCQBRE3wX/YblCX0Q3Rok1zUakpVT7lrQfcMle&#10;k2D2bshuNf17tyD0cZiZM0y2H00nrjS41rKC1TICQVxZ3XKt4PvrffEMwnlkjZ1lUvBLDvb5dJJh&#10;qu2NC7qWvhYBwi5FBY33fSqlqxoy6Ja2Jw7e2Q4GfZBDLfWAtwA3nYyjKJEGWw4LDfb02lB1KX+M&#10;gsPurdicinl5+pzvtuckWiekP5R6mo2HFxCeRv8ffrSPWkEcJzH8vQlP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nfd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72" o:spid="_x0000_s1095" style="position:absolute;left:1015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67sUA&#10;AADdAAAADwAAAGRycy9kb3ducmV2LnhtbESP0WrCQBRE3wX/YblCX6RujBI1dRWpFKtvSf2AS/aa&#10;hGbvhuyq8e+7QsHHYWbOMOttbxpxo87VlhVMJxEI4sLqmksF55+v9yUI55E1NpZJwYMcbDfDwRpT&#10;be+c0S33pQgQdikqqLxvUyldUZFBN7EtcfAutjPog+xKqTu8B7hpZBxFiTRYc1iosKXPiorf/GoU&#10;7Fb7bH7MxvnxNF4tLkk0S0gflHob9bsPEJ56/wr/t7+1gjhOZvB8E5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ZXru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0" allowOverlap="1" wp14:anchorId="5DE4FC28" wp14:editId="34AA6485">
                <wp:simplePos x="0" y="0"/>
                <wp:positionH relativeFrom="page">
                  <wp:posOffset>7465060</wp:posOffset>
                </wp:positionH>
                <wp:positionV relativeFrom="page">
                  <wp:posOffset>4112260</wp:posOffset>
                </wp:positionV>
                <wp:extent cx="2512060" cy="12700"/>
                <wp:effectExtent l="0" t="0" r="0" b="0"/>
                <wp:wrapNone/>
                <wp:docPr id="212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060" cy="12700"/>
                          <a:chOff x="11756" y="6476"/>
                          <a:chExt cx="3956" cy="20"/>
                        </a:xfrm>
                      </wpg:grpSpPr>
                      <wps:wsp>
                        <wps:cNvPr id="2125" name="Freeform 174"/>
                        <wps:cNvSpPr>
                          <a:spLocks/>
                        </wps:cNvSpPr>
                        <wps:spPr bwMode="auto">
                          <a:xfrm>
                            <a:off x="1176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6" name="Freeform 175"/>
                        <wps:cNvSpPr>
                          <a:spLocks/>
                        </wps:cNvSpPr>
                        <wps:spPr bwMode="auto">
                          <a:xfrm>
                            <a:off x="1181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" name="Freeform 176"/>
                        <wps:cNvSpPr>
                          <a:spLocks/>
                        </wps:cNvSpPr>
                        <wps:spPr bwMode="auto">
                          <a:xfrm>
                            <a:off x="1187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8" name="Freeform 177"/>
                        <wps:cNvSpPr>
                          <a:spLocks/>
                        </wps:cNvSpPr>
                        <wps:spPr bwMode="auto">
                          <a:xfrm>
                            <a:off x="1193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" name="Freeform 178"/>
                        <wps:cNvSpPr>
                          <a:spLocks/>
                        </wps:cNvSpPr>
                        <wps:spPr bwMode="auto">
                          <a:xfrm>
                            <a:off x="1199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0" name="Freeform 179"/>
                        <wps:cNvSpPr>
                          <a:spLocks/>
                        </wps:cNvSpPr>
                        <wps:spPr bwMode="auto">
                          <a:xfrm>
                            <a:off x="1204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" name="Freeform 180"/>
                        <wps:cNvSpPr>
                          <a:spLocks/>
                        </wps:cNvSpPr>
                        <wps:spPr bwMode="auto">
                          <a:xfrm>
                            <a:off x="1210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2" name="Freeform 181"/>
                        <wps:cNvSpPr>
                          <a:spLocks/>
                        </wps:cNvSpPr>
                        <wps:spPr bwMode="auto">
                          <a:xfrm>
                            <a:off x="1216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3" name="Freeform 182"/>
                        <wps:cNvSpPr>
                          <a:spLocks/>
                        </wps:cNvSpPr>
                        <wps:spPr bwMode="auto">
                          <a:xfrm>
                            <a:off x="1222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4" name="Freeform 183"/>
                        <wps:cNvSpPr>
                          <a:spLocks/>
                        </wps:cNvSpPr>
                        <wps:spPr bwMode="auto">
                          <a:xfrm>
                            <a:off x="1228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5" name="Freeform 184"/>
                        <wps:cNvSpPr>
                          <a:spLocks/>
                        </wps:cNvSpPr>
                        <wps:spPr bwMode="auto">
                          <a:xfrm>
                            <a:off x="1233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6" name="Freeform 185"/>
                        <wps:cNvSpPr>
                          <a:spLocks/>
                        </wps:cNvSpPr>
                        <wps:spPr bwMode="auto">
                          <a:xfrm>
                            <a:off x="1239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7" name="Freeform 186"/>
                        <wps:cNvSpPr>
                          <a:spLocks/>
                        </wps:cNvSpPr>
                        <wps:spPr bwMode="auto">
                          <a:xfrm>
                            <a:off x="1245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8" name="Freeform 187"/>
                        <wps:cNvSpPr>
                          <a:spLocks/>
                        </wps:cNvSpPr>
                        <wps:spPr bwMode="auto">
                          <a:xfrm>
                            <a:off x="1251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9" name="Freeform 188"/>
                        <wps:cNvSpPr>
                          <a:spLocks/>
                        </wps:cNvSpPr>
                        <wps:spPr bwMode="auto">
                          <a:xfrm>
                            <a:off x="1256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" name="Freeform 189"/>
                        <wps:cNvSpPr>
                          <a:spLocks/>
                        </wps:cNvSpPr>
                        <wps:spPr bwMode="auto">
                          <a:xfrm>
                            <a:off x="1262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1" name="Freeform 190"/>
                        <wps:cNvSpPr>
                          <a:spLocks/>
                        </wps:cNvSpPr>
                        <wps:spPr bwMode="auto">
                          <a:xfrm>
                            <a:off x="1268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2" name="Freeform 191"/>
                        <wps:cNvSpPr>
                          <a:spLocks/>
                        </wps:cNvSpPr>
                        <wps:spPr bwMode="auto">
                          <a:xfrm>
                            <a:off x="1274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3" name="Freeform 192"/>
                        <wps:cNvSpPr>
                          <a:spLocks/>
                        </wps:cNvSpPr>
                        <wps:spPr bwMode="auto">
                          <a:xfrm>
                            <a:off x="1279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" name="Freeform 193"/>
                        <wps:cNvSpPr>
                          <a:spLocks/>
                        </wps:cNvSpPr>
                        <wps:spPr bwMode="auto">
                          <a:xfrm>
                            <a:off x="1285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5" name="Freeform 194"/>
                        <wps:cNvSpPr>
                          <a:spLocks/>
                        </wps:cNvSpPr>
                        <wps:spPr bwMode="auto">
                          <a:xfrm>
                            <a:off x="1291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" name="Freeform 195"/>
                        <wps:cNvSpPr>
                          <a:spLocks/>
                        </wps:cNvSpPr>
                        <wps:spPr bwMode="auto">
                          <a:xfrm>
                            <a:off x="1297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7" name="Freeform 196"/>
                        <wps:cNvSpPr>
                          <a:spLocks/>
                        </wps:cNvSpPr>
                        <wps:spPr bwMode="auto">
                          <a:xfrm>
                            <a:off x="1302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8" name="Freeform 197"/>
                        <wps:cNvSpPr>
                          <a:spLocks/>
                        </wps:cNvSpPr>
                        <wps:spPr bwMode="auto">
                          <a:xfrm>
                            <a:off x="1308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9" name="Freeform 198"/>
                        <wps:cNvSpPr>
                          <a:spLocks/>
                        </wps:cNvSpPr>
                        <wps:spPr bwMode="auto">
                          <a:xfrm>
                            <a:off x="1314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0" name="Freeform 199"/>
                        <wps:cNvSpPr>
                          <a:spLocks/>
                        </wps:cNvSpPr>
                        <wps:spPr bwMode="auto">
                          <a:xfrm>
                            <a:off x="1320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1" name="Freeform 200"/>
                        <wps:cNvSpPr>
                          <a:spLocks/>
                        </wps:cNvSpPr>
                        <wps:spPr bwMode="auto">
                          <a:xfrm>
                            <a:off x="1325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2" name="Freeform 201"/>
                        <wps:cNvSpPr>
                          <a:spLocks/>
                        </wps:cNvSpPr>
                        <wps:spPr bwMode="auto">
                          <a:xfrm>
                            <a:off x="1331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3" name="Freeform 202"/>
                        <wps:cNvSpPr>
                          <a:spLocks/>
                        </wps:cNvSpPr>
                        <wps:spPr bwMode="auto">
                          <a:xfrm>
                            <a:off x="1337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4" name="Freeform 203"/>
                        <wps:cNvSpPr>
                          <a:spLocks/>
                        </wps:cNvSpPr>
                        <wps:spPr bwMode="auto">
                          <a:xfrm>
                            <a:off x="1343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5" name="Freeform 204"/>
                        <wps:cNvSpPr>
                          <a:spLocks/>
                        </wps:cNvSpPr>
                        <wps:spPr bwMode="auto">
                          <a:xfrm>
                            <a:off x="1348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6" name="Freeform 205"/>
                        <wps:cNvSpPr>
                          <a:spLocks/>
                        </wps:cNvSpPr>
                        <wps:spPr bwMode="auto">
                          <a:xfrm>
                            <a:off x="1354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7" name="Freeform 206"/>
                        <wps:cNvSpPr>
                          <a:spLocks/>
                        </wps:cNvSpPr>
                        <wps:spPr bwMode="auto">
                          <a:xfrm>
                            <a:off x="1360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8" name="Freeform 207"/>
                        <wps:cNvSpPr>
                          <a:spLocks/>
                        </wps:cNvSpPr>
                        <wps:spPr bwMode="auto">
                          <a:xfrm>
                            <a:off x="1366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9" name="Freeform 208"/>
                        <wps:cNvSpPr>
                          <a:spLocks/>
                        </wps:cNvSpPr>
                        <wps:spPr bwMode="auto">
                          <a:xfrm>
                            <a:off x="1372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0" name="Freeform 209"/>
                        <wps:cNvSpPr>
                          <a:spLocks/>
                        </wps:cNvSpPr>
                        <wps:spPr bwMode="auto">
                          <a:xfrm>
                            <a:off x="1377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1" name="Freeform 210"/>
                        <wps:cNvSpPr>
                          <a:spLocks/>
                        </wps:cNvSpPr>
                        <wps:spPr bwMode="auto">
                          <a:xfrm>
                            <a:off x="1383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2" name="Freeform 211"/>
                        <wps:cNvSpPr>
                          <a:spLocks/>
                        </wps:cNvSpPr>
                        <wps:spPr bwMode="auto">
                          <a:xfrm>
                            <a:off x="1389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3" name="Freeform 212"/>
                        <wps:cNvSpPr>
                          <a:spLocks/>
                        </wps:cNvSpPr>
                        <wps:spPr bwMode="auto">
                          <a:xfrm>
                            <a:off x="1395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4" name="Freeform 213"/>
                        <wps:cNvSpPr>
                          <a:spLocks/>
                        </wps:cNvSpPr>
                        <wps:spPr bwMode="auto">
                          <a:xfrm>
                            <a:off x="1400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5" name="Freeform 214"/>
                        <wps:cNvSpPr>
                          <a:spLocks/>
                        </wps:cNvSpPr>
                        <wps:spPr bwMode="auto">
                          <a:xfrm>
                            <a:off x="1406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6" name="Freeform 215"/>
                        <wps:cNvSpPr>
                          <a:spLocks/>
                        </wps:cNvSpPr>
                        <wps:spPr bwMode="auto">
                          <a:xfrm>
                            <a:off x="14123" y="6481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7" name="Freeform 216"/>
                        <wps:cNvSpPr>
                          <a:spLocks/>
                        </wps:cNvSpPr>
                        <wps:spPr bwMode="auto">
                          <a:xfrm>
                            <a:off x="1418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8" name="Freeform 217"/>
                        <wps:cNvSpPr>
                          <a:spLocks/>
                        </wps:cNvSpPr>
                        <wps:spPr bwMode="auto">
                          <a:xfrm>
                            <a:off x="1423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9" name="Freeform 218"/>
                        <wps:cNvSpPr>
                          <a:spLocks/>
                        </wps:cNvSpPr>
                        <wps:spPr bwMode="auto">
                          <a:xfrm>
                            <a:off x="1429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0" name="Freeform 219"/>
                        <wps:cNvSpPr>
                          <a:spLocks/>
                        </wps:cNvSpPr>
                        <wps:spPr bwMode="auto">
                          <a:xfrm>
                            <a:off x="1435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1" name="Freeform 220"/>
                        <wps:cNvSpPr>
                          <a:spLocks/>
                        </wps:cNvSpPr>
                        <wps:spPr bwMode="auto">
                          <a:xfrm>
                            <a:off x="1441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2" name="Freeform 221"/>
                        <wps:cNvSpPr>
                          <a:spLocks/>
                        </wps:cNvSpPr>
                        <wps:spPr bwMode="auto">
                          <a:xfrm>
                            <a:off x="1446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3" name="Freeform 222"/>
                        <wps:cNvSpPr>
                          <a:spLocks/>
                        </wps:cNvSpPr>
                        <wps:spPr bwMode="auto">
                          <a:xfrm>
                            <a:off x="1452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4" name="Freeform 223"/>
                        <wps:cNvSpPr>
                          <a:spLocks/>
                        </wps:cNvSpPr>
                        <wps:spPr bwMode="auto">
                          <a:xfrm>
                            <a:off x="1458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5" name="Freeform 224"/>
                        <wps:cNvSpPr>
                          <a:spLocks/>
                        </wps:cNvSpPr>
                        <wps:spPr bwMode="auto">
                          <a:xfrm>
                            <a:off x="1464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6" name="Freeform 225"/>
                        <wps:cNvSpPr>
                          <a:spLocks/>
                        </wps:cNvSpPr>
                        <wps:spPr bwMode="auto">
                          <a:xfrm>
                            <a:off x="1469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7" name="Freeform 226"/>
                        <wps:cNvSpPr>
                          <a:spLocks/>
                        </wps:cNvSpPr>
                        <wps:spPr bwMode="auto">
                          <a:xfrm>
                            <a:off x="1475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8" name="Freeform 227"/>
                        <wps:cNvSpPr>
                          <a:spLocks/>
                        </wps:cNvSpPr>
                        <wps:spPr bwMode="auto">
                          <a:xfrm>
                            <a:off x="1481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9" name="Freeform 228"/>
                        <wps:cNvSpPr>
                          <a:spLocks/>
                        </wps:cNvSpPr>
                        <wps:spPr bwMode="auto">
                          <a:xfrm>
                            <a:off x="1487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0" name="Freeform 229"/>
                        <wps:cNvSpPr>
                          <a:spLocks/>
                        </wps:cNvSpPr>
                        <wps:spPr bwMode="auto">
                          <a:xfrm>
                            <a:off x="1493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1" name="Freeform 230"/>
                        <wps:cNvSpPr>
                          <a:spLocks/>
                        </wps:cNvSpPr>
                        <wps:spPr bwMode="auto">
                          <a:xfrm>
                            <a:off x="1498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2" name="Freeform 231"/>
                        <wps:cNvSpPr>
                          <a:spLocks/>
                        </wps:cNvSpPr>
                        <wps:spPr bwMode="auto">
                          <a:xfrm>
                            <a:off x="1504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3" name="Freeform 232"/>
                        <wps:cNvSpPr>
                          <a:spLocks/>
                        </wps:cNvSpPr>
                        <wps:spPr bwMode="auto">
                          <a:xfrm>
                            <a:off x="1510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4" name="Freeform 233"/>
                        <wps:cNvSpPr>
                          <a:spLocks/>
                        </wps:cNvSpPr>
                        <wps:spPr bwMode="auto">
                          <a:xfrm>
                            <a:off x="1516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5" name="Freeform 234"/>
                        <wps:cNvSpPr>
                          <a:spLocks/>
                        </wps:cNvSpPr>
                        <wps:spPr bwMode="auto">
                          <a:xfrm>
                            <a:off x="1521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6" name="Freeform 235"/>
                        <wps:cNvSpPr>
                          <a:spLocks/>
                        </wps:cNvSpPr>
                        <wps:spPr bwMode="auto">
                          <a:xfrm>
                            <a:off x="1527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7" name="Freeform 236"/>
                        <wps:cNvSpPr>
                          <a:spLocks/>
                        </wps:cNvSpPr>
                        <wps:spPr bwMode="auto">
                          <a:xfrm>
                            <a:off x="1533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8" name="Freeform 237"/>
                        <wps:cNvSpPr>
                          <a:spLocks/>
                        </wps:cNvSpPr>
                        <wps:spPr bwMode="auto">
                          <a:xfrm>
                            <a:off x="1539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9" name="Freeform 238"/>
                        <wps:cNvSpPr>
                          <a:spLocks/>
                        </wps:cNvSpPr>
                        <wps:spPr bwMode="auto">
                          <a:xfrm>
                            <a:off x="1544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0" name="Freeform 239"/>
                        <wps:cNvSpPr>
                          <a:spLocks/>
                        </wps:cNvSpPr>
                        <wps:spPr bwMode="auto">
                          <a:xfrm>
                            <a:off x="1550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1" name="Freeform 240"/>
                        <wps:cNvSpPr>
                          <a:spLocks/>
                        </wps:cNvSpPr>
                        <wps:spPr bwMode="auto">
                          <a:xfrm>
                            <a:off x="1556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2" name="Freeform 241"/>
                        <wps:cNvSpPr>
                          <a:spLocks/>
                        </wps:cNvSpPr>
                        <wps:spPr bwMode="auto">
                          <a:xfrm>
                            <a:off x="1562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3" name="Freeform 242"/>
                        <wps:cNvSpPr>
                          <a:spLocks/>
                        </wps:cNvSpPr>
                        <wps:spPr bwMode="auto">
                          <a:xfrm>
                            <a:off x="1567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882BDD" id="Group 173" o:spid="_x0000_s1026" style="position:absolute;margin-left:587.8pt;margin-top:323.8pt;width:197.8pt;height:1pt;z-index:-251677184;mso-position-horizontal-relative:page;mso-position-vertical-relative:page" coordorigin="11756,6476" coordsize="39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" o:allowincell="f">
                <v:shape id="Freeform 174" o:spid="_x0000_s1027" style="position:absolute;left:1176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+fvcYA&#10;AADdAAAADwAAAGRycy9kb3ducmV2LnhtbESP0WrCQBRE3wv+w3IFX0Q3pm3U6CqilFbfEv2AS/aa&#10;BLN3Q3bV9O+7hUIfh5k5w6y3vWnEgzpXW1Ywm0YgiAuray4VXM4fkwUI55E1NpZJwTc52G4GL2tM&#10;tX1yRo/clyJA2KWooPK+TaV0RUUG3dS2xMG72s6gD7Irpe7wGeCmkXEUJdJgzWGhwpb2FRW3/G4U&#10;7JaH7O2YjfPjabycX5PoNSH9qdRo2O9WIDz1/j/81/7SCuJZ/A6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+fv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75" o:spid="_x0000_s1028" style="position:absolute;left:1181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0BysUA&#10;AADdAAAADwAAAGRycy9kb3ducmV2LnhtbESP0WrCQBRE34X+w3ILfRHdGCVqdBVpKVbfEv2AS/aa&#10;BLN3Q3ar6d+7QsHHYWbOMOttbxpxo87VlhVMxhEI4sLqmksF59P3aAHCeWSNjWVS8EcOtpu3wRpT&#10;be+c0S33pQgQdikqqLxvUyldUZFBN7YtcfAutjPog+xKqTu8B7hpZBxFiTRYc1iosKXPiopr/msU&#10;7JZf2eyQDfPDcbicX5JompDeK/Xx3u9WIDz1/hX+b/9oBfEkTuD5Jjw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QHK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6" o:spid="_x0000_s1029" style="position:absolute;left:1187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kUcYA&#10;AADdAAAADwAAAGRycy9kb3ducmV2LnhtbESP0WrCQBRE34X+w3ILfZG6MZVEo6uIpah9S+oHXLLX&#10;JJi9G7Krpn/fFYQ+DjNzhlltBtOKG/WusaxgOolAEJdWN1wpOP18vc9BOI+ssbVMCn7JwWb9Mlph&#10;pu2dc7oVvhIBwi5DBbX3XSalK2sy6Ca2Iw7e2fYGfZB9JXWP9wA3rYyjKJEGGw4LNXa0q6m8FFej&#10;YLv4zGfHfFwcv8eL9JxEHwnpvVJvr8N2CcLT4P/Dz/ZBK4inc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GkU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77" o:spid="_x0000_s1030" style="position:absolute;left:1193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4wI8MA&#10;AADdAAAADwAAAGRycy9kb3ducmV2LnhtbERPzWqDQBC+F/oOyxR6kWSNLTYx2QRJKW160+QBBnei&#10;EndW3I3at+8eCj1+fP+7w2w6MdLgWssKVssYBHFldcu1gsv5Y7EG4Tyyxs4yKfghB4f948MOM20n&#10;LmgsfS1CCLsMFTTe95mUrmrIoFvanjhwVzsY9AEOtdQDTiHcdDKJ41QabDk0NNjTsaHqVt6Ngnzz&#10;Xryeiqg8fUebt2sav6SkP5V6fprzLQhPs/8X/7m/tIJklYS54U14An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4wI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78" o:spid="_x0000_s1031" style="position:absolute;left:1199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KVuMUA&#10;AADdAAAADwAAAGRycy9kb3ducmV2LnhtbESP0WrCQBRE34X+w3ILfRHdmEo0qauIpVR9S/QDLtlr&#10;Epq9G7Krpn/fLQg+DjNzhlltBtOKG/WusaxgNo1AEJdWN1wpOJ++JksQziNrbC2Tgl9ysFm/jFaY&#10;aXvnnG6Fr0SAsMtQQe19l0npypoMuqntiIN3sb1BH2RfSd3jPcBNK+MoSqTBhsNCjR3taip/iqtR&#10;sE0/8/khHxeH4zhdXJLoPSH9rdTb67D9AOFp8M/wo73XCuJZnML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pW4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9" o:spid="_x0000_s1032" style="position:absolute;left:1204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Gq+MIA&#10;AADdAAAADwAAAGRycy9kb3ducmV2LnhtbERPy4rCMBTdC/5DuIIb0dQHdewYRZTBx66d+YBLc22L&#10;zU1pota/nywEl4fzXm87U4sHta6yrGA6iUAQ51ZXXCj4+/0Zf4FwHlljbZkUvMjBdtPvrTHR9skp&#10;PTJfiBDCLkEFpfdNIqXLSzLoJrYhDtzVtgZ9gG0hdYvPEG5qOYuiWBqsODSU2NC+pPyW3Y2C3eqQ&#10;Ls7pKDtfRqvlNY7mMemjUsNBt/sG4anzH/HbfdIKZtN52B/ehCc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ar4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80" o:spid="_x0000_s1033" style="position:absolute;left:1210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0PY8UA&#10;AADdAAAADwAAAGRycy9kb3ducmV2LnhtbESP0WrCQBRE3wX/YbmFvkjdRCXV6CrSImrfEv2AS/aa&#10;hGbvhuyq6d+7gtDHYWbOMKtNbxpxo87VlhXE4wgEcWF1zaWC82n3MQfhPLLGxjIp+CMHm/VwsMJU&#10;2ztndMt9KQKEXYoKKu/bVEpXVGTQjW1LHLyL7Qz6ILtS6g7vAW4aOYmiRBqsOSxU2NJXRcVvfjUK&#10;tovvbHbMRvnxZ7T4vCTRNCG9V+r9rd8uQXjq/X/41T5oBZN4GsPzTX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Q9j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1" o:spid="_x0000_s1034" style="position:absolute;left:1216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RFMYA&#10;AADdAAAADwAAAGRycy9kb3ducmV2LnhtbESP0WrCQBRE3wv+w3ILvojZGEusqauIRap9S/QDLtlr&#10;Epq9G7Krpn/vFoQ+DjNzhlltBtOKG/WusaxgFsUgiEurG64UnE/76TsI55E1tpZJwS852KxHLyvM&#10;tL1zTrfCVyJA2GWooPa+y6R0ZU0GXWQ74uBdbG/QB9lXUvd4D3DTyiSOU2mw4bBQY0e7msqf4moU&#10;bJef+dsxnxTH78lycUnjeUr6S6nx67D9AOFp8P/hZ/ugFSSzeQJ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+RF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2" o:spid="_x0000_s1035" style="position:absolute;left:1222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0j8UA&#10;AADdAAAADwAAAGRycy9kb3ducmV2LnhtbESP0WrCQBRE3wX/YbmFvkjdaCTV6CrSImrfEv2AS/aa&#10;hGbvhuyq6d+7gtDHYWbOMKtNbxpxo87VlhVMxhEI4sLqmksF59PuYw7CeWSNjWVS8EcONuvhYIWp&#10;tnfO6Jb7UgQIuxQVVN63qZSuqMigG9uWOHgX2xn0QXal1B3eA9w0chpFiTRYc1iosKWviorf/GoU&#10;bBff2eyYjfLjz2jxeUmiOCG9V+r9rd8uQXjq/X/41T5oBdNJHMPzTX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8zSP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3" o:spid="_x0000_s1036" style="position:absolute;left:1228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qs+8UA&#10;AADdAAAADwAAAGRycy9kb3ducmV2LnhtbESP3YrCMBSE7xd8h3CEvRFN/aGrXaOIi7juXasPcGiO&#10;bdnmpDRR69sbQfBymJlvmOW6M7W4UusqywrGowgEcW51xYWC03E3nINwHlljbZkU3MnBetX7WGKi&#10;7Y1Tuma+EAHCLkEFpfdNIqXLSzLoRrYhDt7ZtgZ9kG0hdYu3ADe1nERRLA1WHBZKbGhbUv6fXYyC&#10;zeInnR3SQXb4Gyy+znE0jUnvlfrsd5tvEJ46/w6/2r9awWQ8ncHzTX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qz7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4" o:spid="_x0000_s1037" style="position:absolute;left:1233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YJYMUA&#10;AADdAAAADwAAAGRycy9kb3ducmV2LnhtbESP0WrCQBRE34X+w3KFvohu1DZqdBVpEbVviX7AJXtN&#10;gtm7IbvV9O9doeDjMDNnmNWmM7W4UesqywrGowgEcW51xYWC82k3nINwHlljbZkU/JGDzfqtt8JE&#10;2zundMt8IQKEXYIKSu+bREqXl2TQjWxDHLyLbQ36INtC6hbvAW5qOYmiWBqsOCyU2NBXSfk1+zUK&#10;tovv9OOYDrLjz2Axu8TRNCa9V+q9322XIDx1/hX+bx+0gsl4+gnPN+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glg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5" o:spid="_x0000_s1038" style="position:absolute;left:1239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XF8YA&#10;AADdAAAADwAAAGRycy9kb3ducmV2LnhtbESP0WrCQBRE3wv+w3KFvohuTErU6CqhpbT2LWk/4JK9&#10;JsHs3ZBdTfr33UKhj8PMnGEOp8l04k6Day0rWK8iEMSV1S3XCr4+X5dbEM4ja+wsk4JvcnA6zh4O&#10;mGk7ckH30tciQNhlqKDxvs+kdFVDBt3K9sTBu9jBoA9yqKUecAxw08k4ilJpsOWw0GBPzw1V1/Jm&#10;FOS7l+LpXCzK88dit7mkUZKSflPqcT7lexCeJv8f/mu/awXxOknh9014Av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SXF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6" o:spid="_x0000_s1039" style="position:absolute;left:1245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gyjMUA&#10;AADdAAAADwAAAGRycy9kb3ducmV2LnhtbESP0YrCMBRE3xf8h3CFfRFN1aVqNYqsiKtv7e4HXJpr&#10;W2xuShO1/r0RFnwcZuYMs9p0phY3al1lWcF4FIEgzq2uuFDw97sfzkE4j6yxtkwKHuRgs+59rDDR&#10;9s4p3TJfiABhl6CC0vsmkdLlJRl0I9sQB+9sW4M+yLaQusV7gJtaTqIolgYrDgslNvRdUn7JrkbB&#10;drFLv47pIDueBovZOY6mMemDUp/9brsE4anz7/B/+0crmIynM3i9CU9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yDKM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7" o:spid="_x0000_s1040" style="position:absolute;left:1251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m/sIA&#10;AADdAAAADwAAAGRycy9kb3ducmV2LnhtbERPy4rCMBTdC/5DuIIb0dQHdewYRZTBx66d+YBLc22L&#10;zU1pota/nywEl4fzXm87U4sHta6yrGA6iUAQ51ZXXCj4+/0Zf4FwHlljbZkUvMjBdtPvrTHR9skp&#10;PTJfiBDCLkEFpfdNIqXLSzLoJrYhDtzVtgZ9gG0hdYvPEG5qOYuiWBqsODSU2NC+pPyW3Y2C3eqQ&#10;Ls7pKDtfRqvlNY7mMemjUsNBt/sG4anzH/HbfdIKZtN5mBvehCc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V6b+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88" o:spid="_x0000_s1041" style="position:absolute;left:1256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sDZcYA&#10;AADdAAAADwAAAGRycy9kb3ducmV2LnhtbESP3WrCQBSE7wXfYTmF3kjd+ENqoqtIi6i9S/QBDtlj&#10;Epo9G7Krpm/vCkIvh5n5hlltetOIG3WutqxgMo5AEBdW11wqOJ92HwsQziNrbCyTgj9ysFkPBytM&#10;tb1zRrfclyJA2KWooPK+TaV0RUUG3di2xMG72M6gD7Irpe7wHuCmkdMoiqXBmsNChS19VVT85lej&#10;YJt8Z/NjNsqPP6Pk8xJHs5j0Xqn3t367BOGp9//hV/ugFUwnswSe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sDZ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9" o:spid="_x0000_s1042" style="position:absolute;left:1262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fZhcIA&#10;AADdAAAADwAAAGRycy9kb3ducmV2LnhtbERPy4rCMBTdC/MP4Q64kTH1QUerUUSRse5a/YBLc23L&#10;NDelyWj9+8lCcHk47/W2N424U+dqywom4wgEcWF1zaWC6+X4tQDhPLLGxjIpeJKD7eZjsMZE2wdn&#10;dM99KUIIuwQVVN63iZSuqMigG9uWOHA32xn0AXal1B0+Qrhp5DSKYmmw5tBQYUv7iorf/M8o2C0P&#10;2TzNRnl6Hi2/b3E0i0n/KDX87HcrEJ56/xa/3CetYDqZh/3hTXg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9mF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90" o:spid="_x0000_s1043" style="position:absolute;left:1268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8HsUA&#10;AADdAAAADwAAAGRycy9kb3ducmV2LnhtbESP0WrCQBRE3wX/YbkFX6RuopJqdBWxiNq3RD/gkr0m&#10;odm7Ibtq+vduodDHYWbOMOttbxrxoM7VlhXEkwgEcWF1zaWC6+XwvgDhPLLGxjIp+CEH281wsMZU&#10;2ydn9Mh9KQKEXYoKKu/bVEpXVGTQTWxLHLyb7Qz6ILtS6g6fAW4aOY2iRBqsOSxU2NK+ouI7vxsF&#10;u+VnNj9n4/z8NV5+3JJolpA+KjV663crEJ56/x/+a5+0gmk8j+H3TXgCcvM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a3we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91" o:spid="_x0000_s1044" style="position:absolute;left:1274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niacYA&#10;AADdAAAADwAAAGRycy9kb3ducmV2LnhtbESP0WrCQBRE3wv+w3ILvojZGCXW1FXEIq2+JfoBl+w1&#10;Cc3eDdlV07/vFgo+DjNzhllvB9OKO/WusaxgFsUgiEurG64UXM6H6RsI55E1tpZJwQ852G5GL2vM&#10;tH1wTvfCVyJA2GWooPa+y6R0ZU0GXWQ74uBdbW/QB9lXUvf4CHDTyiSOU2mw4bBQY0f7msrv4mYU&#10;7FYf+eKYT4rjabJaXtN4npL+VGr8OuzeQXga/DP83/7SCpLZIoG/N+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nia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92" o:spid="_x0000_s1045" style="position:absolute;left:1279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VH8sUA&#10;AADdAAAADwAAAGRycy9kb3ducmV2LnhtbESP3YrCMBSE7xd8h3CEvRFN/aGrXaOIi7juXasPcGiO&#10;bdnmpDRR69sbQfBymJlvmOW6M7W4UusqywrGowgEcW51xYWC03E3nINwHlljbZkU3MnBetX7WGKi&#10;7Y1Tuma+EAHCLkEFpfdNIqXLSzLoRrYhDt7ZtgZ9kG0hdYu3ADe1nERRLA1WHBZKbGhbUv6fXYyC&#10;zeInnR3SQXb4Gyy+znE0jUnvlfrsd5tvEJ46/w6/2r9awWQ8m8LzTX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9Ufy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93" o:spid="_x0000_s1046" style="position:absolute;left:1285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fhsUA&#10;AADdAAAADwAAAGRycy9kb3ducmV2LnhtbESP0WrCQBRE3wX/YbmFvkjdqCHV6CrSImrfEv2AS/aa&#10;hGbvhuyq6d+7gtDHYWbOMKtNbxpxo87VlhVMxhEI4sLqmksF59PuYw7CeWSNjWVS8EcONuvhYIWp&#10;tnfO6Jb7UgQIuxQVVN63qZSuqMigG9uWOHgX2xn0QXal1B3eA9w0chpFiTRYc1iosKWviorf/GoU&#10;bBffWXzMRvnxZ7T4vCTRLCG9V+r9rd8uQXjq/X/41T5oBdNJHMPzTX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N+G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94" o:spid="_x0000_s1047" style="position:absolute;left:1291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B6HcYA&#10;AADdAAAADwAAAGRycy9kb3ducmV2LnhtbESP3WrCQBSE7wt9h+UIvRHd+NOo0VWkUtTeJfoAh+wx&#10;CWbPhuxW49u7BaGXw8x8w6w2nanFjVpXWVYwGkYgiHOrKy4UnE/fgzkI55E11pZJwYMcbNbvbytM&#10;tL1zSrfMFyJA2CWooPS+SaR0eUkG3dA2xMG72NagD7ItpG7xHuCmluMoiqXBisNCiQ19lZRfs1+j&#10;YLvYpdNj2s+OP/3F7BJHk5j0XqmPXrddgvDU+f/wq33QCsaj6Sf8vQlPQK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B6H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95" o:spid="_x0000_s1048" style="position:absolute;left:1297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LkasUA&#10;AADdAAAADwAAAGRycy9kb3ducmV2LnhtbESP0YrCMBRE3xf8h3AFX0RTXalajSLK4rpv7e4HXJpr&#10;W2xuShO1/r0RhH0cZuYMs952phY3al1lWcFkHIEgzq2uuFDw9/s1WoBwHlljbZkUPMjBdtP7WGOi&#10;7Z1TumW+EAHCLkEFpfdNIqXLSzLoxrYhDt7ZtgZ9kG0hdYv3ADe1nEZRLA1WHBZKbGhfUn7JrkbB&#10;bnlIZ6d0mJ1+hsv5OY4+Y9JHpQb9brcC4anz/+F3+1srmE5mMbzehCc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uRq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96" o:spid="_x0000_s1049" style="position:absolute;left:1302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5B8cUA&#10;AADdAAAADwAAAGRycy9kb3ducmV2LnhtbESP0YrCMBRE3xf8h3CFfRFNdaVqNYqsLK6+tbsfcGmu&#10;bbG5KU3U+vdGEHwcZuYMs9p0phZXal1lWcF4FIEgzq2uuFDw//cznINwHlljbZkU3MnBZt37WGGi&#10;7Y1Tuma+EAHCLkEFpfdNIqXLSzLoRrYhDt7JtgZ9kG0hdYu3ADe1nERRLA1WHBZKbOi7pPycXYyC&#10;7WKXTg/pIDscB4vZKY6+YtJ7pT773XYJwlPn3+FX+1crmIynM3i+CU9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kHx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97" o:spid="_x0000_s1050" style="position:absolute;left:1308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HVg8IA&#10;AADdAAAADwAAAGRycy9kb3ducmV2LnhtbERPy4rCMBTdC/MP4Q64kTH1QUerUUSRse5a/YBLc23L&#10;NDelyWj9+8lCcHk47/W2N424U+dqywom4wgEcWF1zaWC6+X4tQDhPLLGxjIpeJKD7eZjsMZE2wdn&#10;dM99KUIIuwQVVN63iZSuqMigG9uWOHA32xn0AXal1B0+Qrhp5DSKYmmw5tBQYUv7iorf/M8o2C0P&#10;2TzNRnl6Hi2/b3E0i0n/KDX87HcrEJ56/xa/3CetYDqZh7nhTXg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UdWD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98" o:spid="_x0000_s1051" style="position:absolute;left:1314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1wGMYA&#10;AADdAAAADwAAAGRycy9kb3ducmV2LnhtbESP3WrCQBSE7wXfYTkFb6Ru/CE10VXEImrvEn2AQ/aY&#10;hGbPhuyq6du7hUIvh5n5hllve9OIB3WutqxgOolAEBdW11wquF4O70sQziNrbCyTgh9ysN0MB2tM&#10;tX1yRo/clyJA2KWooPK+TaV0RUUG3cS2xMG72c6gD7Irpe7wGeCmkbMoiqXBmsNChS3tKyq+87tR&#10;sEs+s8U5G+fnr3HycYujeUz6qNTord+tQHjq/X/4r33SCmbTRQK/b8ITkJ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1wG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99" o:spid="_x0000_s1052" style="position:absolute;left:1320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PWMQA&#10;AADdAAAADwAAAGRycy9kb3ducmV2LnhtbERPzW6CQBC+N/EdNtPEi6mLtFJFV0PaNFVv0D7AhB2B&#10;lJ0l7Bbw7d1Dkx6/fP/742RaMVDvGssKVssIBHFpdcOVgu+vj6cNCOeRNbaWScGNHBwPs4c9ptqO&#10;nNNQ+EqEEHYpKqi971IpXVmTQbe0HXHgrrY36APsK6l7HEO4aWUcRYk02HBoqLGjt5rKn+LXKMi2&#10;7/nLOV8U58ti+3pNoueE9KdS88cp24HwNPl/8Z/7pBXEq3XYH96EJyA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+T1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00" o:spid="_x0000_s1053" style="position:absolute;left:1325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Lqw8YA&#10;AADdAAAADwAAAGRycy9kb3ducmV2LnhtbESP0WrCQBRE3wv+w3IFX0Q3sW3U6CqilFbfEv2AS/aa&#10;BLN3Q3bV9O+7hUIfh5k5w6y3vWnEgzpXW1YQTyMQxIXVNZcKLuePyQKE88gaG8uk4JscbDeDlzWm&#10;2j45o0fuSxEg7FJUUHnfplK6oiKDbmpb4uBdbWfQB9mVUnf4DHDTyFkUJdJgzWGhwpb2FRW3/G4U&#10;7JaH7O2YjfPjabycX5PoNSH9qdRo2O9WIDz1/j/81/7SCmbxewy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Lqw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01" o:spid="_x0000_s1054" style="position:absolute;left:1331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B0tMYA&#10;AADdAAAADwAAAGRycy9kb3ducmV2LnhtbESP0WrCQBRE3wv+w3IFX0Q3pm3U6CqilFbfEv2AS/aa&#10;BLN3Q3bV9O+7hUIfh5k5w6y3vWnEgzpXW1Ywm0YgiAuray4VXM4fkwUI55E1NpZJwTc52G4GL2tM&#10;tX1yRo/clyJA2KWooPK+TaV0RUUG3dS2xMG72s6gD7Irpe7wGeCmkXEUJdJgzWGhwpb2FRW3/G4U&#10;7JaH7O2YjfPjabycX5PoNSH9qdRo2O9WIDz1/j/81/7SCuLZewy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B0t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02" o:spid="_x0000_s1055" style="position:absolute;left:1337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RL8UA&#10;AADdAAAADwAAAGRycy9kb3ducmV2LnhtbESP0WrCQBRE34X+w3KFvohu1DZqdBVpEbVviX7AJXtN&#10;gtm7IbvV9O9doeDjMDNnmNWmM7W4UesqywrGowgEcW51xYWC82k3nINwHlljbZkU/JGDzfqtt8JE&#10;2zundMt8IQKEXYIKSu+bREqXl2TQjWxDHLyLbQ36INtC6hbvAW5qOYmiWBqsOCyU2NBXSfk1+zUK&#10;tovv9OOYDrLjz2Axu8TRNCa9V+q9322XIDx1/hX+bx+0gsn4cwrPN+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NEv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3" o:spid="_x0000_s1056" style="position:absolute;left:1343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VJW8YA&#10;AADdAAAADwAAAGRycy9kb3ducmV2LnhtbESP3WrCQBSE7wt9h+UIvRHd+NOo0VWkUtTeJfoAh+wx&#10;CWbPhuxW49u7BaGXw8x8w6w2nanFjVpXWVYwGkYgiHOrKy4UnE/fgzkI55E11pZJwYMcbNbvbytM&#10;tL1zSrfMFyJA2CWooPS+SaR0eUkG3dA2xMG72NagD7ItpG7xHuCmluMoiqXBisNCiQ19lZRfs1+j&#10;YLvYpdNj2s+OP/3F7BJHk5j0XqmPXrddgvDU+f/wq33QCsajzyn8vQlPQK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VJW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04" o:spid="_x0000_s1057" style="position:absolute;left:1348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nswMUA&#10;AADdAAAADwAAAGRycy9kb3ducmV2LnhtbESP0WrCQBRE3wv9h+UKfRHdqDVqdBWpFGvfEv2AS/aa&#10;BLN3Q3ar8e/dguDjMDNnmNWmM7W4UusqywpGwwgEcW51xYWC0/F7MAfhPLLG2jIpuJODzfr9bYWJ&#10;tjdO6Zr5QgQIuwQVlN43iZQuL8mgG9qGOHhn2xr0QbaF1C3eAtzUchxFsTRYcVgosaGvkvJL9mcU&#10;bBe79POQ9rPDb38xO8fRJCa9V+qj122XIDx1/hV+tn+0gvFoOoX/N+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iezA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5" o:spid="_x0000_s1058" style="position:absolute;left:1354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yt8UA&#10;AADdAAAADwAAAGRycy9kb3ducmV2LnhtbESP0WrCQBRE3wv+w3IFX0Q3ak1rdBVRpOpb0n7AJXtN&#10;gtm7Ibtq/Hu3UOjjMDNnmNWmM7W4U+sqywom4wgEcW51xYWCn+/D6BOE88gaa8uk4EkONuve2woT&#10;bR+c0j3zhQgQdgkqKL1vEildXpJBN7YNcfAutjXog2wLqVt8BLip5TSKYmmw4rBQYkO7kvJrdjMK&#10;tot9+n5Kh9npPFx8XOJoFpP+UmrQ77ZLEJ46/x/+ax+1gulkHsPvm/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3K3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6" o:spid="_x0000_s1059" style="position:absolute;left:1360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fXLMUA&#10;AADdAAAADwAAAGRycy9kb3ducmV2LnhtbESP0WrCQBRE3wv+w3IFX0Q32ho1uooopepboh9wyV6T&#10;YPZuyK6a/n23UOjjMDNnmPW2M7V4Uusqywom4wgEcW51xYWC6+VztADhPLLG2jIp+CYH203vbY2J&#10;ti9O6Zn5QgQIuwQVlN43iZQuL8mgG9uGOHg32xr0QbaF1C2+AtzUchpFsTRYcVgosaF9Sfk9exgF&#10;u+Uh/Tilw+x0Hi7ntzh6j0l/KTXod7sVCE+d/w//tY9awXQym8Pvm/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9cs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7" o:spid="_x0000_s1060" style="position:absolute;left:1366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hDXsQA&#10;AADdAAAADwAAAGRycy9kb3ducmV2LnhtbERPzW6CQBC+N/EdNtPEi6mLtFJFV0PaNFVv0D7AhB2B&#10;lJ0l7Bbw7d1Dkx6/fP/742RaMVDvGssKVssIBHFpdcOVgu+vj6cNCOeRNbaWScGNHBwPs4c9ptqO&#10;nNNQ+EqEEHYpKqi971IpXVmTQbe0HXHgrrY36APsK6l7HEO4aWUcRYk02HBoqLGjt5rKn+LXKMi2&#10;7/nLOV8U58ti+3pNoueE9KdS88cp24HwNPl/8Z/7pBXEq3WYG96EJyA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Q17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08" o:spid="_x0000_s1061" style="position:absolute;left:1372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TmxcYA&#10;AADdAAAADwAAAGRycy9kb3ducmV2LnhtbESP0WrCQBRE3wv+w3IFX0Q32jaa6CqilFbfEv2AS/aa&#10;BLN3Q3bV9O+7hUIfh5k5w6y3vWnEgzpXW1Ywm0YgiAuray4VXM4fkyUI55E1NpZJwTc52G4GL2tM&#10;tX1yRo/clyJA2KWooPK+TaV0RUUG3dS2xMG72s6gD7Irpe7wGeCmkfMoiqXBmsNChS3tKypu+d0o&#10;2CWH7O2YjfPjaZwsrnH0GpP+VGo07HcrEJ56/x/+a39pBfPZewK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Tmx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09" o:spid="_x0000_s1062" style="position:absolute;left:1377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KF5cMA&#10;AADdAAAADwAAAGRycy9kb3ducmV2LnhtbERPzWrCQBC+F3yHZQQvUjdJS6qpqwRFWntL6gMM2TEJ&#10;zc6G7Brj23cPhR4/vv/tfjKdGGlwrWUF8SoCQVxZ3XKt4PJ9el6DcB5ZY2eZFDzIwX43e9pipu2d&#10;CxpLX4sQwi5DBY33fSalqxoy6Fa2Jw7c1Q4GfYBDLfWA9xBuOplEUSoNthwaGuzp0FD1U96Mgnxz&#10;LF7PxbI8fy03b9c0eklJfyi1mE/5OwhPk/8X/7k/tYIkTsP+8CY8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KF5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10" o:spid="_x0000_s1063" style="position:absolute;left:1383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gfsUA&#10;AADdAAAADwAAAGRycy9kb3ducmV2LnhtbESP0WrCQBRE3wv9h+UWfBHdREvU6CpSkVbfEv2AS/aa&#10;BLN3Q3ar8e/dQsHHYWbOMKtNbxpxo87VlhXE4wgEcWF1zaWC82k/moNwHlljY5kUPMjBZv3+tsJU&#10;2ztndMt9KQKEXYoKKu/bVEpXVGTQjW1LHLyL7Qz6ILtS6g7vAW4aOYmiRBqsOSxU2NJXRcU1/zUK&#10;totd9nnIhvnhOFzMLkk0TUh/KzX46LdLEJ56/wr/t3+0gkmcxPD3JjwB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3iB+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1" o:spid="_x0000_s1064" style="position:absolute;left:1389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+CcUA&#10;AADdAAAADwAAAGRycy9kb3ducmV2LnhtbESP0WrCQBRE34X+w3ILfRHdGCVqdBVpKVbfEv2AS/aa&#10;BLN3Q3ar6d+7QsHHYWbOMOttbxpxo87VlhVMxhEI4sLqmksF59P3aAHCeWSNjWVS8EcOtpu3wRpT&#10;be+c0S33pQgQdikqqLxvUyldUZFBN7YtcfAutjPog+xKqTu8B7hpZBxFiTRYc1iosKXPiopr/msU&#10;7JZf2eyQDfPDcbicX5JompDeK/Xx3u9WIDz1/hX+b/9oBfEkieH5Jjw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DL4J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2" o:spid="_x0000_s1065" style="position:absolute;left:1395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AbksYA&#10;AADdAAAADwAAAGRycy9kb3ducmV2LnhtbESP0WrCQBRE3wv+w3KFvohuTErU6CqhpbT2LWk/4JK9&#10;JsHs3ZBdTfr33UKhj8PMnGEOp8l04k6Day0rWK8iEMSV1S3XCr4+X5dbEM4ja+wsk4JvcnA6zh4O&#10;mGk7ckH30tciQNhlqKDxvs+kdFVDBt3K9sTBu9jBoA9yqKUecAxw08k4ilJpsOWw0GBPzw1V1/Jm&#10;FOS7l+LpXCzK88dit7mkUZKSflPqcT7lexCeJv8f/mu/awXxOk3g9014Av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Abk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13" o:spid="_x0000_s1066" style="position:absolute;left:1400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mD5sUA&#10;AADdAAAADwAAAGRycy9kb3ducmV2LnhtbESP0YrCMBRE3xf8h3AFX0RTXalajSLK4rpv7e4HXJpr&#10;W2xuShO1/r0RhH0cZuYMs952phY3al1lWcFkHIEgzq2uuFDw9/s1WoBwHlljbZkUPMjBdtP7WGOi&#10;7Z1TumW+EAHCLkEFpfdNIqXLSzLoxrYhDt7ZtgZ9kG0hdYv3ADe1nEZRLA1WHBZKbGhfUn7JrkbB&#10;bnlIZ6d0mJ1+hsv5OY4+Y9JHpQb9brcC4anz/+F3+1srmE7iGbzehCc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YPm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4" o:spid="_x0000_s1067" style="position:absolute;left:1406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UmfcUA&#10;AADdAAAADwAAAGRycy9kb3ducmV2LnhtbESP0WrCQBRE3wv+w3IFX0Q3ak1rdBVRpOpb0n7AJXtN&#10;gtm7Ibtq/Hu3UOjjMDNnmNWmM7W4U+sqywom4wgEcW51xYWCn+/D6BOE88gaa8uk4EkONuve2woT&#10;bR+c0j3zhQgQdgkqKL1vEildXpJBN7YNcfAutjXog2wLqVt8BLip5TSKYmmw4rBQYkO7kvJrdjMK&#10;tot9+n5Kh9npPFx8XOJoFpP+UmrQ77ZLEJ46/x/+ax+1gukknsPvm/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5SZ9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5" o:spid="_x0000_s1068" style="position:absolute;left:14123;top:6481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zua8UA&#10;AADdAAAADwAAAGRycy9kb3ducmV2LnhtbESPQYvCMBSE7wv+h/AEL4umKhStRpFlRW+yrgePz+bZ&#10;1jYvpYm1/nsjLOxxmJlvmOW6M5VoqXGFZQXjUQSCOLW64EzB6Xc7nIFwHlljZZkUPMnBetX7WGKi&#10;7YN/qD36TAQIuwQV5N7XiZQuzcmgG9maOHhX2xj0QTaZ1A0+AtxUchJFsTRYcFjIsaavnNLyeDcK&#10;DrPP3ba8f5+q+bQt9K0920tplRr0u80ChKfO/4f/2nutYDKOY3i/CU9Ar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O5rxQAAAN0AAAAPAAAAAAAAAAAAAAAAAJgCAABkcnMv&#10;ZG93bnJldi54bWxQSwUGAAAAAAQABAD1AAAAigMAAAAA&#10;" path="m,l29,e" filled="f" strokeweight=".48pt">
                  <v:path arrowok="t" o:connecttype="custom" o:connectlocs="0,0;29,0" o:connectangles="0,0"/>
                </v:shape>
                <v:shape id="Freeform 216" o:spid="_x0000_s1069" style="position:absolute;left:1418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dkcYA&#10;AADdAAAADwAAAGRycy9kb3ducmV2LnhtbESP0WrCQBRE3wX/YblCX0Kz0UpSU1cRS6npW9J+wCV7&#10;TUKzd0N21fTvuwWhj8PMnGG2+8n04kqj6ywrWMYJCOLa6o4bBV+fb4/PIJxH1thbJgU/5GC/m8+2&#10;mGt745KulW9EgLDLUUHr/ZBL6eqWDLrYDsTBO9vRoA9ybKQe8RbgpperJEmlwY7DQosDHVuqv6uL&#10;UXDYvJbrooyq4iPaZOc0eUpJvyv1sJgOLyA8Tf4/fG+ftILVMs3g7014AnL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sdk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17" o:spid="_x0000_s1070" style="position:absolute;left:1423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SJ48MA&#10;AADdAAAADwAAAGRycy9kb3ducmV2LnhtbERPzWrCQBC+F3yHZQQvUjdJS6qpqwRFWntL6gMM2TEJ&#10;zc6G7Brj23cPhR4/vv/tfjKdGGlwrWUF8SoCQVxZ3XKt4PJ9el6DcB5ZY2eZFDzIwX43e9pipu2d&#10;CxpLX4sQwi5DBY33fSalqxoy6Fa2Jw7c1Q4GfYBDLfWA9xBuOplEUSoNthwaGuzp0FD1U96Mgnxz&#10;LF7PxbI8fy03b9c0eklJfyi1mE/5OwhPk/8X/7k/tYIkTsPc8CY8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SJ4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18" o:spid="_x0000_s1071" style="position:absolute;left:1429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gseMYA&#10;AADdAAAADwAAAGRycy9kb3ducmV2LnhtbESP3WrCQBSE7wt9h+UUeiPNRluiiVlFWkrVu6Q+wCF7&#10;8oPZsyG71fTtuwXBy2FmvmHy7WR6caHRdZYVzKMYBHFldceNgtP358sKhPPIGnvLpOCXHGw3jw85&#10;ZtpeuaBL6RsRIOwyVNB6P2RSuqolgy6yA3Hwajsa9EGOjdQjXgPc9HIRx4k02HFYaHGg95aqc/lj&#10;FOzSj+LtUMzKw3GWLuskfk1Ifyn1/DTt1iA8Tf4evrX3WsFinqTw/yY8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gse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19" o:spid="_x0000_s1072" style="position:absolute;left:1435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TOMIA&#10;AADdAAAADwAAAGRycy9kb3ducmV2LnhtbERPy4rCMBTdC/5DuIIb0dQHdewYRRRxdNc6H3Bprm2Z&#10;5qY0Uevfm4Uwy8N5r7edqcWDWldZVjCdRCCIc6srLhT8Xo/jLxDOI2usLZOCFznYbvq9NSbaPjml&#10;R+YLEULYJaig9L5JpHR5SQbdxDbEgbvZ1qAPsC2kbvEZwk0tZ1EUS4MVh4YSG9qXlP9ld6Ngtzqk&#10;i3M6ys6X0Wp5i6N5TPqk1HDQ7b5BeOr8v/jj/tEKZtNl2B/ehCc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xM4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20" o:spid="_x0000_s1073" style="position:absolute;left:1441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e2o8YA&#10;AADdAAAADwAAAGRycy9kb3ducmV2LnhtbESP0WrCQBRE34X+w3ILfZG6iZVEo6uIpah9S+oHXLLX&#10;JJi9G7Krpn/fFYQ+DjNzhlltBtOKG/WusawgnkQgiEurG64UnH6+3ucgnEfW2FomBb/kYLN+Ga0w&#10;0/bOOd0KX4kAYZehgtr7LpPSlTUZdBPbEQfvbHuDPsi+krrHe4CbVk6jKJEGGw4LNXa0q6m8FFej&#10;YLv4zGfHfFwcv8eL9JxEHwnpvVJvr8N2CcLT4P/Dz/ZBK5jGaQy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e2o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21" o:spid="_x0000_s1074" style="position:absolute;left:1446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Uo1MYA&#10;AADdAAAADwAAAGRycy9kb3ducmV2LnhtbESP0WrCQBRE34X+w3ILfZG6MZVEo6uIpah9S+oHXLLX&#10;JJi9G7Krpn/fFYQ+DjNzhlltBtOKG/WusaxgOolAEJdWN1wpOP18vc9BOI+ssbVMCn7JwWb9Mlph&#10;pu2dc7oVvhIBwi5DBbX3XSalK2sy6Ca2Iw7e2fYGfZB9JXWP9wA3rYyjKJEGGw4LNXa0q6m8FFej&#10;YLv4zGfHfFwcv8eL9JxEHwnpvVJvr8N2CcLT4P/Dz/ZBK4inaQy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Uo1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22" o:spid="_x0000_s1075" style="position:absolute;left:1452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mNT8UA&#10;AADdAAAADwAAAGRycy9kb3ducmV2LnhtbESP0YrCMBRE3xf8h3CFfRFN1aVqNYqsiKtv7e4HXJpr&#10;W2xuShO1/r0RFnwcZuYMs9p0phY3al1lWcF4FIEgzq2uuFDw97sfzkE4j6yxtkwKHuRgs+59rDDR&#10;9s4p3TJfiABhl6CC0vsmkdLlJRl0I9sQB+9sW4M+yLaQusV7gJtaTqIolgYrDgslNvRdUn7JrkbB&#10;drFLv47pIDueBovZOY6mMemDUp/9brsE4anz7/B/+0crmIxnU3i9CU9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Y1P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3" o:spid="_x0000_s1076" style="position:absolute;left:1458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AVO8UA&#10;AADdAAAADwAAAGRycy9kb3ducmV2LnhtbESP0YrCMBRE3xf8h3CFfRFNdaVqNYqsLK6+tbsfcGmu&#10;bbG5KU3U+vdGEHwcZuYMs9p0phZXal1lWcF4FIEgzq2uuFDw//cznINwHlljbZkU3MnBZt37WGGi&#10;7Y1Tuma+EAHCLkEFpfdNIqXLSzLoRrYhDt7JtgZ9kG0hdYu3ADe1nERRLA1WHBZKbOi7pPycXYyC&#10;7WKXTg/pIDscB4vZKY6+YtJ7pT773XYJwlPn3+FX+1crmIxnU3i+CU9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BU7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4" o:spid="_x0000_s1077" style="position:absolute;left:1464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ywoMUA&#10;AADdAAAADwAAAGRycy9kb3ducmV2LnhtbESP0WrCQBRE3wv+w3IFX0Q32ho1uooopepboh9wyV6T&#10;YPZuyK6a/n23UOjjMDNnmPW2M7V4Uusqywom4wgEcW51xYWC6+VztADhPLLG2jIp+CYH203vbY2J&#10;ti9O6Zn5QgQIuwQVlN43iZQuL8mgG9uGOHg32xr0QbaF1C2+AtzUchpFsTRYcVgosaF9Sfk9exgF&#10;u+Uh/Tilw+x0Hi7ntzh6j0l/KTXod7sVCE+d/w//tY9awXQyn8Hvm/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PLCg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5" o:spid="_x0000_s1078" style="position:absolute;left:1469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4u18YA&#10;AADdAAAADwAAAGRycy9kb3ducmV2LnhtbESP0WrCQBRE3wX/YblCX0Kz0UpSU1cRS6npW9J+wCV7&#10;TUKzd0N21fTvuwWhj8PMnGG2+8n04kqj6ywrWMYJCOLa6o4bBV+fb4/PIJxH1thbJgU/5GC/m8+2&#10;mGt745KulW9EgLDLUUHr/ZBL6eqWDLrYDsTBO9vRoA9ybKQe8RbgpperJEmlwY7DQosDHVuqv6uL&#10;UXDYvJbrooyq4iPaZOc0eUpJvyv1sJgOLyA8Tf4/fG+ftILVMkvh7014AnL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4u1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26" o:spid="_x0000_s1079" style="position:absolute;left:1475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LTMYA&#10;AADdAAAADwAAAGRycy9kb3ducmV2LnhtbESP0WrCQBRE34X+w3ILfZFmo5VEo6uIpah9S+oHXLLX&#10;JJi9G7Krpn/fFYQ+DjNzhlltBtOKG/WusaxgEsUgiEurG64UnH6+3ucgnEfW2FomBb/kYLN+Ga0w&#10;0/bOOd0KX4kAYZehgtr7LpPSlTUZdJHtiIN3tr1BH2RfSd3jPcBNK6dxnEiDDYeFGjva1VReiqtR&#10;sF185rNjPi6O3+NFek7ij4T0Xqm312G7BOFp8P/hZ/ugFUwna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KLT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27" o:spid="_x0000_s1080" style="position:absolute;left:1481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0fPsIA&#10;AADdAAAADwAAAGRycy9kb3ducmV2LnhtbERPy4rCMBTdC/5DuIIb0dQHdewYRRRxdNc6H3Bprm2Z&#10;5qY0Uevfm4Uwy8N5r7edqcWDWldZVjCdRCCIc6srLhT8Xo/jLxDOI2usLZOCFznYbvq9NSbaPjml&#10;R+YLEULYJaig9L5JpHR5SQbdxDbEgbvZ1qAPsC2kbvEZwk0tZ1EUS4MVh4YSG9qXlP9ld6Ngtzqk&#10;i3M6ys6X0Wp5i6N5TPqk1HDQ7b5BeOr8v/jj/tEKZtNlmBvehCc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R8+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28" o:spid="_x0000_s1081" style="position:absolute;left:1487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G6pcYA&#10;AADdAAAADwAAAGRycy9kb3ducmV2LnhtbESP0WrCQBRE34X+w3ILfRHdaCUxqauIpah9S/QDLtlr&#10;Epq9G7Krpn/fFYQ+DjNzhlltBtOKG/WusaxgNo1AEJdWN1wpOJ++JksQziNrbC2Tgl9ysFm/jFaY&#10;aXvnnG6Fr0SAsMtQQe19l0npypoMuqntiIN3sb1BH2RfSd3jPcBNK+dRFEuDDYeFGjva1VT+FFej&#10;YJt+5otjPi6O3+M0ucTRe0x6r9Tb67D9AOFp8P/hZ/ugFcxnS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G6p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29" o:spid="_x0000_s1082" style="position:absolute;left:1493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5jH8MA&#10;AADdAAAADwAAAGRycy9kb3ducmV2LnhtbERPzWrCQBC+F3yHZQQvYjbaEmPqKqKUVm9J+wBDdkxC&#10;s7Mhuybp23cPhR4/vv/9cTKtGKh3jWUF6ygGQVxa3XCl4OvzbZWCcB5ZY2uZFPyQg+Nh9rTHTNuR&#10;cxoKX4kQwi5DBbX3XSalK2sy6CLbEQfubnuDPsC+krrHMYSbVm7iOJEGGw4NNXZ0rqn8Lh5GwWl3&#10;yV+u+bK43pa77T2JnxPS70ot5tPpFYSnyf+L/9wfWsFmnYb94U1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5jH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30" o:spid="_x0000_s1083" style="position:absolute;left:1498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LGhMUA&#10;AADdAAAADwAAAGRycy9kb3ducmV2LnhtbESP0WrCQBRE34X+w3ILfRHdRCVqdBWxFGvfEv2AS/aa&#10;BLN3Q3bV9O9dodDHYWbOMOttbxpxp87VlhXE4wgEcWF1zaWC8+lrtADhPLLGxjIp+CUH283bYI2p&#10;tg/O6J77UgQIuxQVVN63qZSuqMigG9uWOHgX2xn0QXal1B0+Atw0chJFiTRYc1iosKV9RcU1vxkF&#10;u+VnNjtmw/z4M1zOL0k0TUgflPp473crEJ56/x/+a39rBZN4EcPrTXgCcvM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0saE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1" o:spid="_x0000_s1084" style="position:absolute;left:1504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BY88YA&#10;AADdAAAADwAAAGRycy9kb3ducmV2LnhtbESP3WrCQBSE7wt9h+UUvJG6MZZU06wiSmn1LtEHOGRP&#10;fmj2bMiumr69Wyh4OczMN0y2GU0nrjS41rKC+SwCQVxa3XKt4Hz6fF2CcB5ZY2eZFPySg836+SnD&#10;VNsb53QtfC0ChF2KChrv+1RKVzZk0M1sTxy8yg4GfZBDLfWAtwA3nYyjKJEGWw4LDfa0a6j8KS5G&#10;wXa1z98O+bQ4HKer9yqJFgnpL6UmL+P2A4Sn0T/C/+1vrSCeL2P4exOe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BY8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32" o:spid="_x0000_s1085" style="position:absolute;left:1510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z9aMUA&#10;AADdAAAADwAAAGRycy9kb3ducmV2LnhtbESP3YrCMBSE74V9h3AWvBFN/aFqNYq4LP7ctfoAh+bY&#10;lm1OSpPV7ttvBMHLYWa+YdbbztTiTq2rLCsYjyIQxLnVFRcKrpfv4QKE88gaa8uk4I8cbDcfvTUm&#10;2j44pXvmCxEg7BJUUHrfJFK6vCSDbmQb4uDdbGvQB9kWUrf4CHBTy0kUxdJgxWGhxIb2JeU/2a9R&#10;sFt+pbNTOshO58FyfoujaUz6oFT/s9utQHjq/Dv8ah+1gsl4MYXnm/A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P1o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3" o:spid="_x0000_s1086" style="position:absolute;left:1516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lHMUA&#10;AADdAAAADwAAAGRycy9kb3ducmV2LnhtbESP0YrCMBRE3xf8h3CFfZE11ZWq1Siysrj61q4fcGmu&#10;bbG5KU3U+vdGEHwcZuYMs1x3phZXal1lWcFoGIEgzq2uuFBw/P/9moFwHlljbZkU3MnBetX7WGKi&#10;7Y1Tuma+EAHCLkEFpfdNIqXLSzLohrYhDt7JtgZ9kG0hdYu3ADe1HEdRLA1WHBZKbOinpPycXYyC&#10;zXybTvbpINsfBvPpKY6+Y9I7pT773WYBwlPn3+FX+08rGI9mE3i+CU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pWUc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4" o:spid="_x0000_s1087" style="position:absolute;left:1521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Ah8UA&#10;AADdAAAADwAAAGRycy9kb3ducmV2LnhtbESP0WrCQBRE3wv+w3IFX0Q32ho1uooopepboh9wyV6T&#10;YPZuyK6a/n23UOjjMDNnmPW2M7V4Uusqywom4wgEcW51xYWC6+VztADhPLLG2jIp+CYH203vbY2J&#10;ti9O6Zn5QgQIuwQVlN43iZQuL8mgG9uGOHg32xr0QbaF1C2+AtzUchpFsTRYcVgosaF9Sfk9exgF&#10;u+Uh/Tilw+x0Hi7ntzh6j0l/KTXod7sVCE+d/w//tY9awXSymMHvm/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6cCH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5" o:spid="_x0000_s1088" style="position:absolute;left:1527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te8MUA&#10;AADdAAAADwAAAGRycy9kb3ducmV2LnhtbESP3YrCMBSE74V9h3AWvJE11ZWuVqPIivhz1+oDHJpj&#10;W2xOSpPV+vYbQfBymJlvmMWqM7W4UesqywpGwwgEcW51xYWC82n7NQXhPLLG2jIpeJCD1fKjt8BE&#10;2zundMt8IQKEXYIKSu+bREqXl2TQDW1DHLyLbQ36INtC6hbvAW5qOY6iWBqsOCyU2NBvSfk1+zMK&#10;1rNNOjmkg+xwHMx+LnH0HZPeKdX/7NZzEJ46/w6/2nutYDyaxvB8E5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O17w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6" o:spid="_x0000_s1089" style="position:absolute;left:1533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f7a8UA&#10;AADdAAAADwAAAGRycy9kb3ducmV2LnhtbESP0YrCMBRE3xf8h3AFX0RTdalajSLKsqtvrX7Apbm2&#10;xeamNFG7f28WFnwcZuYMs952phYPal1lWcFkHIEgzq2uuFBwOX+NFiCcR9ZYWyYFv+Rgu+l9rDHR&#10;9skpPTJfiABhl6CC0vsmkdLlJRl0Y9sQB+9qW4M+yLaQusVngJtaTqMolgYrDgslNrQvKb9ld6Ng&#10;tzykn8d0mB1Pw+X8GkezmPS3UoN+t1uB8NT5d/i//aMVTCeLOfy9CU9Ab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/tr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7" o:spid="_x0000_s1090" style="position:absolute;left:1539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hvGcMA&#10;AADdAAAADwAAAGRycy9kb3ducmV2LnhtbERPzWrCQBC+F3yHZQQvYjbaEmPqKqKUVm9J+wBDdkxC&#10;s7Mhuybp23cPhR4/vv/9cTKtGKh3jWUF6ygGQVxa3XCl4OvzbZWCcB5ZY2uZFPyQg+Nh9rTHTNuR&#10;cxoKX4kQwi5DBbX3XSalK2sy6CLbEQfubnuDPsC+krrHMYSbVm7iOJEGGw4NNXZ0rqn8Lh5GwWl3&#10;yV+u+bK43pa77T2JnxPS70ot5tPpFYSnyf+L/9wfWsFmnYa54U1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hvG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38" o:spid="_x0000_s1091" style="position:absolute;left:1544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TKgsYA&#10;AADdAAAADwAAAGRycy9kb3ducmV2LnhtbESP0WrCQBRE34X+w3ILfRGz0Uo0qauIpah9S/QDLtlr&#10;Epq9G7Krpn/fFYQ+DjNzhlltBtOKG/WusaxgGsUgiEurG64UnE9fkyUI55E1tpZJwS852KxfRivM&#10;tL1zTrfCVyJA2GWooPa+y6R0ZU0GXWQ74uBdbG/QB9lXUvd4D3DTylkcJ9Jgw2Ghxo52NZU/xdUo&#10;2Kaf+fyYj4vj9zhdXJL4PSG9V+rtddh+gPA0+P/ws33QCmbTZ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TKg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39" o:spid="_x0000_s1092" style="position:absolute;left:1550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f1wsIA&#10;AADdAAAADwAAAGRycy9kb3ducmV2LnhtbERPy4rCMBTdC/MP4Q7MRsbUB9VWo8gM4mPXjh9waa5t&#10;sbkpTUbr35uF4PJw3qtNbxpxo87VlhWMRxEI4sLqmksF57/d9wKE88gaG8uk4EEONuuPwQpTbe+c&#10;0S33pQgh7FJUUHnfplK6oiKDbmRb4sBdbGfQB9iVUnd4D+GmkZMoiqXBmkNDhS39VFRc83+jYJv8&#10;ZrNjNsyPp2Eyv8TRNCa9V+rrs98uQXjq/Vv8ch+0gsk4CfvDm/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R/XC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40" o:spid="_x0000_s1093" style="position:absolute;left:1556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tQWcUA&#10;AADdAAAADwAAAGRycy9kb3ducmV2LnhtbESP0WrCQBRE34X+w3ILfRHdxEo0qauIpVR9S/QDLtlr&#10;Epq9G7Krpn/fLQg+DjNzhlltBtOKG/WusawgnkYgiEurG64UnE9fkyUI55E1tpZJwS852KxfRivM&#10;tL1zTrfCVyJA2GWooPa+y6R0ZU0G3dR2xMG72N6gD7KvpO7xHuCmlbMoSqTBhsNCjR3taip/iqtR&#10;sE0/8/khHxeH4zhdXJLoPSH9rdTb67D9AOFp8M/wo73XCmZxGsP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C1BZ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41" o:spid="_x0000_s1094" style="position:absolute;left:1562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nOLsUA&#10;AADdAAAADwAAAGRycy9kb3ducmV2LnhtbESP0WrCQBRE34X+w3ILfRHdmEo0qauIpVR9S/QDLtlr&#10;Epq9G7Krpn/fLQg+DjNzhlltBtOKG/WusaxgNo1AEJdWN1wpOJ++JksQziNrbC2Tgl9ysFm/jFaY&#10;aXvnnG6Fr0SAsMtQQe19l0npypoMuqntiIN3sb1BH2RfSd3jPcBNK+MoSqTBhsNCjR3taip/iqtR&#10;sE0/8/khHxeH4zhdXJLoPSH9rdTb67D9AOFp8M/wo73XCuJZGsP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2c4u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42" o:spid="_x0000_s1095" style="position:absolute;left:1567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VrtcYA&#10;AADdAAAADwAAAGRycy9kb3ducmV2LnhtbESP3WrCQBSE7wXfYTmF3kjd+ENqoqtIi6i9S/QBDtlj&#10;Epo9G7Krpm/vCkIvh5n5hlltetOIG3WutqxgMo5AEBdW11wqOJ92HwsQziNrbCyTgj9ysFkPBytM&#10;tb1zRrfclyJA2KWooPK+TaV0RUUG3di2xMG72M6gD7Irpe7wHuCmkdMoiqXBmsNChS19VVT85lej&#10;YJt8Z/NjNsqPP6Pk8xJHs5j0Xqn3t367BOGp9//hV/ugFUwnyQye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Vrt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0" allowOverlap="1" wp14:anchorId="07DF21EE" wp14:editId="1625523F">
                <wp:simplePos x="0" y="0"/>
                <wp:positionH relativeFrom="page">
                  <wp:posOffset>4183380</wp:posOffset>
                </wp:positionH>
                <wp:positionV relativeFrom="page">
                  <wp:posOffset>4627245</wp:posOffset>
                </wp:positionV>
                <wp:extent cx="2256155" cy="12700"/>
                <wp:effectExtent l="0" t="0" r="0" b="0"/>
                <wp:wrapNone/>
                <wp:docPr id="2061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6155" cy="12700"/>
                          <a:chOff x="6588" y="7287"/>
                          <a:chExt cx="3553" cy="20"/>
                        </a:xfrm>
                      </wpg:grpSpPr>
                      <wps:wsp>
                        <wps:cNvPr id="2062" name="Freeform 244"/>
                        <wps:cNvSpPr>
                          <a:spLocks/>
                        </wps:cNvSpPr>
                        <wps:spPr bwMode="auto">
                          <a:xfrm>
                            <a:off x="659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" name="Freeform 245"/>
                        <wps:cNvSpPr>
                          <a:spLocks/>
                        </wps:cNvSpPr>
                        <wps:spPr bwMode="auto">
                          <a:xfrm>
                            <a:off x="665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" name="Freeform 246"/>
                        <wps:cNvSpPr>
                          <a:spLocks/>
                        </wps:cNvSpPr>
                        <wps:spPr bwMode="auto">
                          <a:xfrm>
                            <a:off x="670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5" name="Freeform 247"/>
                        <wps:cNvSpPr>
                          <a:spLocks/>
                        </wps:cNvSpPr>
                        <wps:spPr bwMode="auto">
                          <a:xfrm>
                            <a:off x="676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" name="Freeform 248"/>
                        <wps:cNvSpPr>
                          <a:spLocks/>
                        </wps:cNvSpPr>
                        <wps:spPr bwMode="auto">
                          <a:xfrm>
                            <a:off x="682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7" name="Freeform 249"/>
                        <wps:cNvSpPr>
                          <a:spLocks/>
                        </wps:cNvSpPr>
                        <wps:spPr bwMode="auto">
                          <a:xfrm>
                            <a:off x="688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" name="Freeform 250"/>
                        <wps:cNvSpPr>
                          <a:spLocks/>
                        </wps:cNvSpPr>
                        <wps:spPr bwMode="auto">
                          <a:xfrm>
                            <a:off x="693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9" name="Freeform 251"/>
                        <wps:cNvSpPr>
                          <a:spLocks/>
                        </wps:cNvSpPr>
                        <wps:spPr bwMode="auto">
                          <a:xfrm>
                            <a:off x="699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0" name="Freeform 252"/>
                        <wps:cNvSpPr>
                          <a:spLocks/>
                        </wps:cNvSpPr>
                        <wps:spPr bwMode="auto">
                          <a:xfrm>
                            <a:off x="705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" name="Freeform 253"/>
                        <wps:cNvSpPr>
                          <a:spLocks/>
                        </wps:cNvSpPr>
                        <wps:spPr bwMode="auto">
                          <a:xfrm>
                            <a:off x="711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" name="Freeform 254"/>
                        <wps:cNvSpPr>
                          <a:spLocks/>
                        </wps:cNvSpPr>
                        <wps:spPr bwMode="auto">
                          <a:xfrm>
                            <a:off x="716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3" name="Freeform 255"/>
                        <wps:cNvSpPr>
                          <a:spLocks/>
                        </wps:cNvSpPr>
                        <wps:spPr bwMode="auto">
                          <a:xfrm>
                            <a:off x="722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" name="Freeform 256"/>
                        <wps:cNvSpPr>
                          <a:spLocks/>
                        </wps:cNvSpPr>
                        <wps:spPr bwMode="auto">
                          <a:xfrm>
                            <a:off x="728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" name="Freeform 257"/>
                        <wps:cNvSpPr>
                          <a:spLocks/>
                        </wps:cNvSpPr>
                        <wps:spPr bwMode="auto">
                          <a:xfrm>
                            <a:off x="734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" name="Freeform 258"/>
                        <wps:cNvSpPr>
                          <a:spLocks/>
                        </wps:cNvSpPr>
                        <wps:spPr bwMode="auto">
                          <a:xfrm>
                            <a:off x="740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7" name="Freeform 259"/>
                        <wps:cNvSpPr>
                          <a:spLocks/>
                        </wps:cNvSpPr>
                        <wps:spPr bwMode="auto">
                          <a:xfrm>
                            <a:off x="745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8" name="Freeform 260"/>
                        <wps:cNvSpPr>
                          <a:spLocks/>
                        </wps:cNvSpPr>
                        <wps:spPr bwMode="auto">
                          <a:xfrm>
                            <a:off x="751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9" name="Freeform 261"/>
                        <wps:cNvSpPr>
                          <a:spLocks/>
                        </wps:cNvSpPr>
                        <wps:spPr bwMode="auto">
                          <a:xfrm>
                            <a:off x="757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" name="Freeform 262"/>
                        <wps:cNvSpPr>
                          <a:spLocks/>
                        </wps:cNvSpPr>
                        <wps:spPr bwMode="auto">
                          <a:xfrm>
                            <a:off x="763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" name="Freeform 263"/>
                        <wps:cNvSpPr>
                          <a:spLocks/>
                        </wps:cNvSpPr>
                        <wps:spPr bwMode="auto">
                          <a:xfrm>
                            <a:off x="768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2" name="Freeform 264"/>
                        <wps:cNvSpPr>
                          <a:spLocks/>
                        </wps:cNvSpPr>
                        <wps:spPr bwMode="auto">
                          <a:xfrm>
                            <a:off x="774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3" name="Freeform 265"/>
                        <wps:cNvSpPr>
                          <a:spLocks/>
                        </wps:cNvSpPr>
                        <wps:spPr bwMode="auto">
                          <a:xfrm>
                            <a:off x="780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4" name="Freeform 266"/>
                        <wps:cNvSpPr>
                          <a:spLocks/>
                        </wps:cNvSpPr>
                        <wps:spPr bwMode="auto">
                          <a:xfrm>
                            <a:off x="786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" name="Freeform 267"/>
                        <wps:cNvSpPr>
                          <a:spLocks/>
                        </wps:cNvSpPr>
                        <wps:spPr bwMode="auto">
                          <a:xfrm>
                            <a:off x="791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" name="Freeform 268"/>
                        <wps:cNvSpPr>
                          <a:spLocks/>
                        </wps:cNvSpPr>
                        <wps:spPr bwMode="auto">
                          <a:xfrm>
                            <a:off x="797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" name="Freeform 269"/>
                        <wps:cNvSpPr>
                          <a:spLocks/>
                        </wps:cNvSpPr>
                        <wps:spPr bwMode="auto">
                          <a:xfrm>
                            <a:off x="803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8" name="Freeform 270"/>
                        <wps:cNvSpPr>
                          <a:spLocks/>
                        </wps:cNvSpPr>
                        <wps:spPr bwMode="auto">
                          <a:xfrm>
                            <a:off x="809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9" name="Freeform 271"/>
                        <wps:cNvSpPr>
                          <a:spLocks/>
                        </wps:cNvSpPr>
                        <wps:spPr bwMode="auto">
                          <a:xfrm>
                            <a:off x="814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0" name="Freeform 272"/>
                        <wps:cNvSpPr>
                          <a:spLocks/>
                        </wps:cNvSpPr>
                        <wps:spPr bwMode="auto">
                          <a:xfrm>
                            <a:off x="820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" name="Freeform 273"/>
                        <wps:cNvSpPr>
                          <a:spLocks/>
                        </wps:cNvSpPr>
                        <wps:spPr bwMode="auto">
                          <a:xfrm>
                            <a:off x="826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2" name="Freeform 274"/>
                        <wps:cNvSpPr>
                          <a:spLocks/>
                        </wps:cNvSpPr>
                        <wps:spPr bwMode="auto">
                          <a:xfrm>
                            <a:off x="832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" name="Freeform 275"/>
                        <wps:cNvSpPr>
                          <a:spLocks/>
                        </wps:cNvSpPr>
                        <wps:spPr bwMode="auto">
                          <a:xfrm>
                            <a:off x="837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4" name="Freeform 276"/>
                        <wps:cNvSpPr>
                          <a:spLocks/>
                        </wps:cNvSpPr>
                        <wps:spPr bwMode="auto">
                          <a:xfrm>
                            <a:off x="843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" name="Freeform 277"/>
                        <wps:cNvSpPr>
                          <a:spLocks/>
                        </wps:cNvSpPr>
                        <wps:spPr bwMode="auto">
                          <a:xfrm>
                            <a:off x="849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6" name="Freeform 278"/>
                        <wps:cNvSpPr>
                          <a:spLocks/>
                        </wps:cNvSpPr>
                        <wps:spPr bwMode="auto">
                          <a:xfrm>
                            <a:off x="855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" name="Freeform 279"/>
                        <wps:cNvSpPr>
                          <a:spLocks/>
                        </wps:cNvSpPr>
                        <wps:spPr bwMode="auto">
                          <a:xfrm>
                            <a:off x="861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" name="Freeform 280"/>
                        <wps:cNvSpPr>
                          <a:spLocks/>
                        </wps:cNvSpPr>
                        <wps:spPr bwMode="auto">
                          <a:xfrm>
                            <a:off x="866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9" name="Freeform 281"/>
                        <wps:cNvSpPr>
                          <a:spLocks/>
                        </wps:cNvSpPr>
                        <wps:spPr bwMode="auto">
                          <a:xfrm>
                            <a:off x="872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0" name="Freeform 282"/>
                        <wps:cNvSpPr>
                          <a:spLocks/>
                        </wps:cNvSpPr>
                        <wps:spPr bwMode="auto">
                          <a:xfrm>
                            <a:off x="878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1" name="Freeform 283"/>
                        <wps:cNvSpPr>
                          <a:spLocks/>
                        </wps:cNvSpPr>
                        <wps:spPr bwMode="auto">
                          <a:xfrm>
                            <a:off x="884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2" name="Freeform 284"/>
                        <wps:cNvSpPr>
                          <a:spLocks/>
                        </wps:cNvSpPr>
                        <wps:spPr bwMode="auto">
                          <a:xfrm>
                            <a:off x="889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3" name="Freeform 285"/>
                        <wps:cNvSpPr>
                          <a:spLocks/>
                        </wps:cNvSpPr>
                        <wps:spPr bwMode="auto">
                          <a:xfrm>
                            <a:off x="895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4" name="Freeform 286"/>
                        <wps:cNvSpPr>
                          <a:spLocks/>
                        </wps:cNvSpPr>
                        <wps:spPr bwMode="auto">
                          <a:xfrm>
                            <a:off x="901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" name="Freeform 287"/>
                        <wps:cNvSpPr>
                          <a:spLocks/>
                        </wps:cNvSpPr>
                        <wps:spPr bwMode="auto">
                          <a:xfrm>
                            <a:off x="907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6" name="Freeform 288"/>
                        <wps:cNvSpPr>
                          <a:spLocks/>
                        </wps:cNvSpPr>
                        <wps:spPr bwMode="auto">
                          <a:xfrm>
                            <a:off x="912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" name="Freeform 289"/>
                        <wps:cNvSpPr>
                          <a:spLocks/>
                        </wps:cNvSpPr>
                        <wps:spPr bwMode="auto">
                          <a:xfrm>
                            <a:off x="918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8" name="Freeform 290"/>
                        <wps:cNvSpPr>
                          <a:spLocks/>
                        </wps:cNvSpPr>
                        <wps:spPr bwMode="auto">
                          <a:xfrm>
                            <a:off x="924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9" name="Freeform 291"/>
                        <wps:cNvSpPr>
                          <a:spLocks/>
                        </wps:cNvSpPr>
                        <wps:spPr bwMode="auto">
                          <a:xfrm>
                            <a:off x="930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0" name="Freeform 292"/>
                        <wps:cNvSpPr>
                          <a:spLocks/>
                        </wps:cNvSpPr>
                        <wps:spPr bwMode="auto">
                          <a:xfrm>
                            <a:off x="935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" name="Freeform 293"/>
                        <wps:cNvSpPr>
                          <a:spLocks/>
                        </wps:cNvSpPr>
                        <wps:spPr bwMode="auto">
                          <a:xfrm>
                            <a:off x="941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2" name="Freeform 294"/>
                        <wps:cNvSpPr>
                          <a:spLocks/>
                        </wps:cNvSpPr>
                        <wps:spPr bwMode="auto">
                          <a:xfrm>
                            <a:off x="947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3" name="Freeform 295"/>
                        <wps:cNvSpPr>
                          <a:spLocks/>
                        </wps:cNvSpPr>
                        <wps:spPr bwMode="auto">
                          <a:xfrm>
                            <a:off x="953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4" name="Freeform 296"/>
                        <wps:cNvSpPr>
                          <a:spLocks/>
                        </wps:cNvSpPr>
                        <wps:spPr bwMode="auto">
                          <a:xfrm>
                            <a:off x="958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5" name="Freeform 297"/>
                        <wps:cNvSpPr>
                          <a:spLocks/>
                        </wps:cNvSpPr>
                        <wps:spPr bwMode="auto">
                          <a:xfrm>
                            <a:off x="964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" name="Freeform 298"/>
                        <wps:cNvSpPr>
                          <a:spLocks/>
                        </wps:cNvSpPr>
                        <wps:spPr bwMode="auto">
                          <a:xfrm>
                            <a:off x="970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7" name="Freeform 299"/>
                        <wps:cNvSpPr>
                          <a:spLocks/>
                        </wps:cNvSpPr>
                        <wps:spPr bwMode="auto">
                          <a:xfrm>
                            <a:off x="976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" name="Freeform 300"/>
                        <wps:cNvSpPr>
                          <a:spLocks/>
                        </wps:cNvSpPr>
                        <wps:spPr bwMode="auto">
                          <a:xfrm>
                            <a:off x="981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9" name="Freeform 301"/>
                        <wps:cNvSpPr>
                          <a:spLocks/>
                        </wps:cNvSpPr>
                        <wps:spPr bwMode="auto">
                          <a:xfrm>
                            <a:off x="987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" name="Freeform 302"/>
                        <wps:cNvSpPr>
                          <a:spLocks/>
                        </wps:cNvSpPr>
                        <wps:spPr bwMode="auto">
                          <a:xfrm>
                            <a:off x="993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" name="Freeform 303"/>
                        <wps:cNvSpPr>
                          <a:spLocks/>
                        </wps:cNvSpPr>
                        <wps:spPr bwMode="auto">
                          <a:xfrm>
                            <a:off x="999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" name="Freeform 304"/>
                        <wps:cNvSpPr>
                          <a:spLocks/>
                        </wps:cNvSpPr>
                        <wps:spPr bwMode="auto">
                          <a:xfrm>
                            <a:off x="1005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" name="Freeform 305"/>
                        <wps:cNvSpPr>
                          <a:spLocks/>
                        </wps:cNvSpPr>
                        <wps:spPr bwMode="auto">
                          <a:xfrm>
                            <a:off x="1010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4AD2CF" id="Group 243" o:spid="_x0000_s1026" style="position:absolute;margin-left:329.4pt;margin-top:364.35pt;width:177.65pt;height:1pt;z-index:-251676160;mso-position-horizontal-relative:page;mso-position-vertical-relative:page" coordorigin="6588,7287" coordsize="35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" o:allowincell="f">
                <v:shape id="Freeform 244" o:spid="_x0000_s1027" style="position:absolute;left:659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2xlMUA&#10;AADdAAAADwAAAGRycy9kb3ducmV2LnhtbESP0WrCQBRE3wv+w3ILfZG6ayypRleRlmL1LdEPuGSv&#10;SWj2bshuNf17Vyj4OMzMGWa1GWwrLtT7xrGG6USBIC6dabjScDp+vc5B+IBssHVMGv7Iw2Y9elph&#10;ZtyVc7oUoRIRwj5DDXUIXSalL2uy6CeuI47e2fUWQ5R9JU2P1wi3rUyUSqXFhuNCjR191FT+FL9W&#10;w3bxmb/t83GxP4wX7+dUzVIyO61fnoftEkSgITzC/+1voyFRaQL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7bGU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45" o:spid="_x0000_s1028" style="position:absolute;left:665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EUD8YA&#10;AADdAAAADwAAAGRycy9kb3ducmV2LnhtbESP3WrCQBSE7wu+w3KE3kjdVUusqatIi/hzl7QPcMge&#10;k9Ds2ZBdNX17VxC8HGbmG2a57m0jLtT52rGGyViBIC6cqbnU8PuzffsA4QOywcYxafgnD+vV4GWJ&#10;qXFXzuiSh1JECPsUNVQhtKmUvqjIoh+7ljh6J9dZDFF2pTQdXiPcNnKqVCIt1hwXKmzpq6LiLz9b&#10;DZvFd/Z+yEb54ThazE+JmiVkdlq/DvvNJ4hAfXiGH+290TBVyQzub+IT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EUD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46" o:spid="_x0000_s1029" style="position:absolute;left:670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iMe8YA&#10;AADdAAAADwAAAGRycy9kb3ducmV2LnhtbESP3WrCQBSE7wu+w3KE3kjd9YdYU1eRFrF6l7QPcMge&#10;k9Ds2ZBdNX17VxC8HGbmG2a16W0jLtT52rGGyViBIC6cqbnU8Puze3sH4QOywcYxafgnD5v14GWF&#10;qXFXzuiSh1JECPsUNVQhtKmUvqjIoh+7ljh6J9dZDFF2pTQdXiPcNnKqVCIt1hwXKmzps6LiLz9b&#10;DdvlVzY/ZKP8cBwtF6dEzRIye61fh/32A0SgPjzDj/a30TBVyRzu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iMe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47" o:spid="_x0000_s1030" style="position:absolute;left:676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Qp4MYA&#10;AADdAAAADwAAAGRycy9kb3ducmV2LnhtbESP0WrCQBRE3wv9h+UW+iK6W6tRo6tIS6nxLdEPuGSv&#10;SWj2bshuNf37bkHo4zAzZ5jNbrCtuFLvG8caXiYKBHHpTMOVhvPpY7wE4QOywdYxafghD7vt48MG&#10;U+NunNO1CJWIEPYpaqhD6FIpfVmTRT9xHXH0Lq63GKLsK2l6vEW4beVUqURabDgu1NjRW03lV/Ft&#10;NexX7/ksy0dFdhytFpdEvSZkPrV+fhr2axCBhvAfvrcPRsNUJXP4exOf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Qp4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48" o:spid="_x0000_s1031" style="position:absolute;left:682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3l8UA&#10;AADdAAAADwAAAGRycy9kb3ducmV2LnhtbESPUWvCMBSF34X9h3CFvchM5iTTahTZGM69tfoDLs21&#10;LTY3pcm0+/eLMNjj4ZzzHc56O7hWXKkPjWcDz1MFgrj0tuHKwOn48bQAESKyxdYzGfihANvNw2iN&#10;mfU3zulaxEokCIcMDdQxdpmUoazJYZj6jjh5Z987jEn2lbQ93hLctXKmlJYOG04LNXb0VlN5Kb6d&#10;gd3yPZ8f8klx+JosX89avWiye2Mex8NuBSLSEP/Df+1Pa2CmtIb7m/Q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1reX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49" o:spid="_x0000_s1032" style="position:absolute;left:688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oSDMUA&#10;AADdAAAADwAAAGRycy9kb3ducmV2LnhtbESP0WrCQBRE34X+w3ILfRHdrUrU6CrSUqy+JfoBl+w1&#10;Cc3eDdmtpn/vCgUfh5k5w6y3vW3ElTpfO9bwPlYgiAtnai41nE9fowUIH5ANNo5Jwx952G5eBmtM&#10;jbtxRtc8lCJC2KeooQqhTaX0RUUW/di1xNG7uM5iiLIrpenwFuG2kROlEmmx5rhQYUsfFRU/+a/V&#10;sFt+ZrNDNswPx+FyfknUNCGz1/rttd+tQATqwzP83/42GiYqmcPjTX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hIM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50" o:spid="_x0000_s1033" style="position:absolute;left:693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WGfsIA&#10;AADdAAAADwAAAGRycy9kb3ducmV2LnhtbERP3WrCMBS+H/gO4QjeiCbqqFqNIpOx6V2rD3Bojm2x&#10;OSlNpt3bm4vBLj++/+2+t414UOdrxxpmUwWCuHCm5lLD9fI5WYHwAdlg45g0/JKH/W7wtsXUuCdn&#10;9MhDKWII+xQ1VCG0qZS+qMiin7qWOHI311kMEXalNB0+Y7ht5FypRFqsOTZU2NJHRcU9/7EaDutj&#10;9n7KxvnpPF4vb4laJGS+tB4N+8MGRKA+/Iv/3N9Gw1wlcW58E5+A3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BYZ+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51" o:spid="_x0000_s1034" style="position:absolute;left:699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kj5cUA&#10;AADdAAAADwAAAGRycy9kb3ducmV2LnhtbESP0WrCQBRE3wv+w3ILfZG6q5bURFeRlmL1LdEPuGSv&#10;SWj2bshuNf17Vyj4OMzMGWa1GWwrLtT7xrGG6USBIC6dabjScDp+vS5A+IBssHVMGv7Iw2Y9elph&#10;ZtyVc7oUoRIRwj5DDXUIXSalL2uy6CeuI47e2fUWQ5R9JU2P1wi3rZwplUiLDceFGjv6qKn8KX6t&#10;hm36mb/t83GxP4zT93Oi5gmZndYvz8N2CSLQEB7h//a30TBTSQr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SSPl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52" o:spid="_x0000_s1035" style="position:absolute;left:705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ocpcIA&#10;AADdAAAADwAAAGRycy9kb3ducmV2LnhtbERP3WrCMBS+H/gO4Qx2IzNRR9VqFHEM7e7a7QEOzbEt&#10;a05KE7V7e3MhePnx/W92g23FlXrfONYwnSgQxKUzDVcafn++3pcgfEA22DomDf/kYbcdvWwwNe7G&#10;OV2LUIkYwj5FDXUIXSqlL2uy6CeuI47c2fUWQ4R9JU2PtxhuWzlTKpEWG44NNXZ0qKn8Ky5Ww371&#10;mX9k+bjIvserxTlR84TMUeu312G/BhFoCE/xw30yGmZqEffHN/EJ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hyl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53" o:spid="_x0000_s1036" style="position:absolute;left:711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5PsUA&#10;AADdAAAADwAAAGRycy9kb3ducmV2LnhtbESP0WrCQBRE3wv+w3KFvojuqiVqdBWxlNa+JfoBl+w1&#10;CWbvhuyq6d+7hUIfh5k5w2x2vW3EnTpfO9YwnSgQxIUzNZcazqeP8RKED8gGG8ek4Yc87LaDlw2m&#10;xj04o3seShEh7FPUUIXQplL6oiKLfuJa4uhdXGcxRNmV0nT4iHDbyJlSibRYc1yosKVDRcU1v1kN&#10;+9V79nbMRvnxe7RaXBI1T8h8av067PdrEIH68B/+a38ZDTO1mMLvm/gE5PY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5rk+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54" o:spid="_x0000_s1037" style="position:absolute;left:716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QnScYA&#10;AADdAAAADwAAAGRycy9kb3ducmV2LnhtbESP0WrCQBRE34X+w3KFvkjdbSpRo6tIS6n2LdEPuGSv&#10;STB7N2S3mv59tyD4OMzMGWa9HWwrrtT7xrGG16kCQVw603Cl4XT8fFmA8AHZYOuYNPySh+3mabTG&#10;zLgb53QtQiUihH2GGuoQukxKX9Zk0U9dRxy9s+sthij7SpoebxFuW5kolUqLDceFGjt6r6m8FD9W&#10;w275kc8O+aQ4fE+W83Oq3lIyX1o/j4fdCkSgITzC9/beaEjUPIH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QnS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55" o:spid="_x0000_s1038" style="position:absolute;left:722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C0sYA&#10;AADdAAAADwAAAGRycy9kb3ducmV2LnhtbESP3WrCQBSE74W+w3IKvZG66w9RU1eRFlF7l9QHOGSP&#10;SWj2bMiumr69Kwi9HGbmG2a16W0jrtT52rGG8UiBIC6cqbnUcPrZvS9A+IBssHFMGv7Iw2b9Mlhh&#10;atyNM7rmoRQRwj5FDVUIbSqlLyqy6EeuJY7e2XUWQ5RdKU2Htwi3jZwolUiLNceFClv6rKj4zS9W&#10;w3b5lc2O2TA/fg+X83OipgmZvdZvr/32A0SgPvyHn+2D0TBR8yk83sQn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iC0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56" o:spid="_x0000_s1039" style="position:absolute;left:728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apsYA&#10;AADdAAAADwAAAGRycy9kb3ducmV2LnhtbESP3WrCQBSE74W+w3IKvZG66w9RU1eRFvHnLqkPcMge&#10;k9Ds2ZBdNX17t1DwcpiZb5jVpreNuFHna8caxiMFgrhwpuZSw/l7974A4QOywcYxafglD5v1y2CF&#10;qXF3zuiWh1JECPsUNVQhtKmUvqjIoh+5ljh6F9dZDFF2pTQd3iPcNnKiVCIt1hwXKmzps6LiJ79a&#10;DdvlVzY7ZsP8eBou55dETRMye63fXvvtB4hAfXiG/9sHo2Gi5jP4exOfgF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Eap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57" o:spid="_x0000_s1040" style="position:absolute;left:734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2/PcYA&#10;AADdAAAADwAAAGRycy9kb3ducmV2LnhtbESP0WrCQBRE3wv+w3ILfZG6q9ao0VWkRap9S/QDLtlr&#10;Epq9G7JbjX/vFgp9HGbmDLPe9rYRV+p87VjDeKRAEBfO1FxqOJ/2rwsQPiAbbByThjt52G4GT2tM&#10;jbtxRtc8lCJC2KeooQqhTaX0RUUW/ci1xNG7uM5iiLIrpenwFuG2kROlEmmx5rhQYUvvFRXf+Y/V&#10;sFt+ZG/HbJgfv4bL+SVR04TMp9Yvz/1uBSJQH/7Df+2D0TBR8xn8volPQG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2/P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58" o:spid="_x0000_s1041" style="position:absolute;left:740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hSsUA&#10;AADdAAAADwAAAGRycy9kb3ducmV2LnhtbESP0WrCQBRE34X+w3ILfRHdrUrU6CrSUqy+JfoBl+w1&#10;Cc3eDdmtpn/vCgUfh5k5w6y3vW3ElTpfO9bwPlYgiAtnai41nE9fowUIH5ANNo5Jwx952G5eBmtM&#10;jbtxRtc8lCJC2KeooQqhTaX0RUUW/di1xNG7uM5iiLIrpenwFuG2kROlEmmx5rhQYUsfFRU/+a/V&#10;sFt+ZrNDNswPx+FyfknUNCGz1/rttd+tQATqwzP83/42GiZqnsDjTX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DyFK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59" o:spid="_x0000_s1042" style="position:absolute;left:745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OE0cYA&#10;AADdAAAADwAAAGRycy9kb3ducmV2LnhtbESP0WrCQBRE34X+w3KFvkjdrZVEo6tIS6n2LdEPuGSv&#10;STB7N2S3mv59tyD4OMzMGWa9HWwrrtT7xrGG16kCQVw603Cl4XT8fFmA8AHZYOuYNPySh+3mabTG&#10;zLgb53QtQiUihH2GGuoQukxKX9Zk0U9dRxy9s+sthij7SpoebxFuWzlTKpEWG44LNXb0XlN5KX6s&#10;ht3yI58f8klx+J4s03Oi3hIyX1o/j4fdCkSgITzC9/beaJipNIX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OE0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60" o:spid="_x0000_s1043" style="position:absolute;left:751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wQo8IA&#10;AADdAAAADwAAAGRycy9kb3ducmV2LnhtbERP3WrCMBS+H/gO4Qx2IzNRR9VqFHEM7e7a7QEOzbEt&#10;a05KE7V7e3MhePnx/W92g23FlXrfONYwnSgQxKUzDVcafn++3pcgfEA22DomDf/kYbcdvWwwNe7G&#10;OV2LUIkYwj5FDXUIXSqlL2uy6CeuI47c2fUWQ4R9JU2PtxhuWzlTKpEWG44NNXZ0qKn8Ky5Ww371&#10;mX9k+bjIvserxTlR84TMUeu312G/BhFoCE/xw30yGmZqEefGN/EJ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3BCj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61" o:spid="_x0000_s1044" style="position:absolute;left:757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1OMYA&#10;AADdAAAADwAAAGRycy9kb3ducmV2LnhtbESP0WrCQBRE3wv+w3ILvojuqiWa6CpSKa2+Je0HXLLX&#10;JDR7N2S3mv69Wyj4OMzMGWa7H2wrrtT7xrGG+UyBIC6dabjS8PX5Nl2D8AHZYOuYNPySh/1u9LTF&#10;zLgb53QtQiUihH2GGuoQukxKX9Zk0c9cRxy9i+sthij7SpoebxFuW7lQKpEWG44LNXb0WlP5XfxY&#10;DYf0mL+c8klxOk/S1SVRy4TMu9bj5+GwARFoCI/wf/vDaFioVQp/b+ITkL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C1O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62" o:spid="_x0000_s1045" style="position:absolute;left:763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9sgsMA&#10;AADdAAAADwAAAGRycy9kb3ducmV2LnhtbERPyW7CMBC9I/EP1lTqBRWbRYEEDEKtqhZuSfmAUTxZ&#10;1HgcxS6kf48PlXp8evv+ONpO3GjwrWMNi7kCQVw603Kt4fr1/rIF4QOywc4xafglD8fDdLLHzLg7&#10;53QrQi1iCPsMNTQh9JmUvmzIop+7njhylRsshgiHWpoB7zHcdnKpVCItthwbGuzptaHyu/ixGk7p&#10;W74+57PifJmlmypRq4TMh9bPT+NpByLQGP7Ff+5Po2GptnF/fBOfgD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9sg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63" o:spid="_x0000_s1046" style="position:absolute;left:768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JGcUA&#10;AADdAAAADwAAAGRycy9kb3ducmV2LnhtbESP0WrCQBRE3wv+w3KFvkjd1ZZUo6uIpVh9S/QDLtlr&#10;EszeDdlV07/vCgUfh5k5wyzXvW3EjTpfO9YwGSsQxIUzNZcaTsfvtxkIH5ANNo5Jwy95WK8GL0tM&#10;jbtzRrc8lCJC2KeooQqhTaX0RUUW/di1xNE7u85iiLIrpenwHuG2kVOlEmmx5rhQYUvbiopLfrUa&#10;NvOv7GOfjfL9YTT/PCfqPSGz0/p12G8WIAL14Rn+b/8YDVM1m8DjTX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M8kZ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64" o:spid="_x0000_s1047" style="position:absolute;left:774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FXbsYA&#10;AADdAAAADwAAAGRycy9kb3ducmV2LnhtbESP0WrCQBRE34X+w3KFvojuNpVUo6tIS6n2LdEPuGSv&#10;STB7N2S3mv59tyD4OMzMGWa9HWwrrtT7xrGGl5kCQVw603Cl4XT8nC5A+IBssHVMGn7Jw3bzNFpj&#10;ZtyNc7oWoRIRwj5DDXUIXSalL2uy6GeuI47e2fUWQ5R9JU2Ptwi3rUyUSqXFhuNCjR2911Reih+r&#10;Ybf8yOeHfFIcvifLt3OqXlMyX1o/j4fdCkSgITzC9/beaEjUIoH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FXb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65" o:spid="_x0000_s1048" style="position:absolute;left:780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3y9cYA&#10;AADdAAAADwAAAGRycy9kb3ducmV2LnhtbESP3WrCQBSE74W+w3IKvZG66w+ppq4iLaL2LtEHOGSP&#10;SWj2bMiumr69Kwi9HGbmG2a57m0jrtT52rGG8UiBIC6cqbnUcDpu3+cgfEA22DgmDX/kYb16GSwx&#10;Ne7GGV3zUIoIYZ+ihiqENpXSFxVZ9CPXEkfv7DqLIcqulKbDW4TbRk6USqTFmuNChS19VVT85her&#10;YbP4zmaHbJgffoaLj3OipgmZndZvr/3mE0SgPvyHn+290TBR8yk83s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3y9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66" o:spid="_x0000_s1049" style="position:absolute;left:786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qgcYA&#10;AADdAAAADwAAAGRycy9kb3ducmV2LnhtbESP3WrCQBSE74W+w3IKvZG66w+ppq4iLeLPXaIPcMge&#10;k9Ds2ZBdNX17t1DwcpiZb5jlureNuFHna8caxiMFgrhwpuZSw/m0fZ+D8AHZYOOYNPySh/XqZbDE&#10;1Lg7Z3TLQykihH2KGqoQ2lRKX1Rk0Y9cSxy9i+sshii7UpoO7xFuGzlRKpEWa44LFbb0VVHxk1+t&#10;hs3iO5sdsmF+OA4XH5dETRMyO63fXvvNJ4hAfXiG/9t7o2Gi5jP4exOfgF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Rqg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67" o:spid="_x0000_s1050" style="position:absolute;left:791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PGsYA&#10;AADdAAAADwAAAGRycy9kb3ducmV2LnhtbESP0WrCQBRE3wv+w3IFX0R3tW2qqauIIq2+Je0HXLLX&#10;JJi9G7Krpn/vFgp9HGbmDLPa9LYRN+p87VjDbKpAEBfO1Fxq+P46TBYgfEA22DgmDT/kYbMePK0w&#10;Ne7OGd3yUIoIYZ+ihiqENpXSFxVZ9FPXEkfv7DqLIcqulKbDe4TbRs6VSqTFmuNChS3tKiou+dVq&#10;2C732csxG+fH03j5dk7Uc0LmQ+vRsN++gwjUh//wX/vTaJirxSv8volP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jPG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68" o:spid="_x0000_s1051" style="position:absolute;left:797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RbcUA&#10;AADdAAAADwAAAGRycy9kb3ducmV2LnhtbESP0WrCQBRE34X+w3ILfRHdrUrU6CrSUqy+JfoBl+w1&#10;Cc3eDdmtpn/vCgUfh5k5w6y3vW3ElTpfO9bwPlYgiAtnai41nE9fowUIH5ANNo5Jwx952G5eBmtM&#10;jbtxRtc8lCJC2KeooQqhTaX0RUUW/di1xNG7uM5iiLIrpenwFuG2kROlEmmx5rhQYUsfFRU/+a/V&#10;sFt+ZrNDNswPx+FyfknUNCGz1/rttd+tQATqwzP83/42GiZqkcDjTX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lFt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69" o:spid="_x0000_s1052" style="position:absolute;left:803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b09sUA&#10;AADdAAAADwAAAGRycy9kb3ducmV2LnhtbESP0WrCQBRE3wX/YblCX6TuaiVq6irSIlbfkvYDLtlr&#10;EszeDdmtxr/vCgUfh5k5w6y3vW3ElTpfO9YwnSgQxIUzNZcafr73r0sQPiAbbByThjt52G6GgzWm&#10;xt04o2seShEh7FPUUIXQplL6oiKLfuJa4uidXWcxRNmV0nR4i3DbyJlSibRYc1yosKWPiopL/ms1&#10;7Faf2fyYjfPjabxanBP1lpA5aP0y6nfvIAL14Rn+b38ZDTO1XMDjTX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vT2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70" o:spid="_x0000_s1053" style="position:absolute;left:809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lghMMA&#10;AADdAAAADwAAAGRycy9kb3ducmV2LnhtbERPyW7CMBC9I/EP1lTqBRWbRYEEDEKtqhZuSfmAUTxZ&#10;1HgcxS6kf48PlXp8evv+ONpO3GjwrWMNi7kCQVw603Kt4fr1/rIF4QOywc4xafglD8fDdLLHzLg7&#10;53QrQi1iCPsMNTQh9JmUvmzIop+7njhylRsshgiHWpoB7zHcdnKpVCItthwbGuzptaHyu/ixGk7p&#10;W74+57PifJmlmypRq4TMh9bPT+NpByLQGP7Ff+5Po2GptnFufBOfgD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lgh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71" o:spid="_x0000_s1054" style="position:absolute;left:814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XFH8YA&#10;AADdAAAADwAAAGRycy9kb3ducmV2LnhtbESP0WrCQBRE34X+w3KFvoju1kpqoqtIS6n2LdEPuGSv&#10;STB7N2S3mv59tyD4OMzMGWa9HWwrrtT7xrGGl5kCQVw603Cl4XT8nC5B+IBssHVMGn7Jw3bzNFpj&#10;ZtyNc7oWoRIRwj5DDXUIXSalL2uy6GeuI47e2fUWQ5R9JU2Ptwi3rZwrlUiLDceFGjt6r6m8FD9W&#10;wy79yBeHfFIcvifp2zlRrwmZL62fx8NuBSLQEB7he3tvNMzVMoX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XFH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72" o:spid="_x0000_s1055" style="position:absolute;left:820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b6X8IA&#10;AADdAAAADwAAAGRycy9kb3ducmV2LnhtbERP3WrCMBS+H+wdwhl4I5pMR107o4giTu/a7QEOzbEt&#10;a05KE7W+vbkQdvnx/S/Xg23FlXrfONbwPlUgiEtnGq40/P7sJ58gfEA22DomDXfysF69viwxM+7G&#10;OV2LUIkYwj5DDXUIXSalL2uy6KeuI47c2fUWQ4R9JU2PtxhuWzlTKpEWG44NNXa0ran8Ky5Wwybd&#10;5R/HfFwcT+N0cU7UPCFz0Hr0Nmy+QAQawr/46f42GmYqjfvjm/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vpf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73" o:spid="_x0000_s1056" style="position:absolute;left:826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pfxMYA&#10;AADdAAAADwAAAGRycy9kb3ducmV2LnhtbESP0WrCQBRE3wv+w3KFvkjd1ZZooquIpbT6ltQPuGSv&#10;STB7N2RXTf++Wyj4OMzMGWa9HWwrbtT7xrGG2VSBIC6dabjScPr+eFmC8AHZYOuYNPyQh+1m9LTG&#10;zLg753QrQiUihH2GGuoQukxKX9Zk0U9dRxy9s+sthij7Spoe7xFuWzlXKpEWG44LNXa0r6m8FFer&#10;YZe+52+HfFIcjpN0cU7Ua0LmU+vn8bBbgQg0hEf4v/1lNMxVOoO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pfx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74" o:spid="_x0000_s1057" style="position:absolute;left:832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jBs8YA&#10;AADdAAAADwAAAGRycy9kb3ducmV2LnhtbESP0WrCQBRE34X+w3KFvkjdbSqpia4iLcXat0Q/4JK9&#10;JsHs3ZDdavr3XaHQx2FmzjDr7Wg7caXBt441PM8VCOLKmZZrDafjx9MShA/IBjvHpOGHPGw3D5M1&#10;5sbduKBrGWoRIexz1NCE0OdS+qohi37ueuLond1gMUQ51NIMeItw28lEqVRabDkuNNjTW0PVpfy2&#10;GnbZe7E4FLPy8DXLXs+peknJ7LV+nI67FYhAY/gP/7U/jYZEZQnc38Qn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jBs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75" o:spid="_x0000_s1058" style="position:absolute;left:837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kKMYA&#10;AADdAAAADwAAAGRycy9kb3ducmV2LnhtbESP0WrCQBRE3wX/YbmCL6K7VUlN6ipiKa19S/QDLtlr&#10;Epq9G7JbTf++Wyj4OMzMGWa7H2wrbtT7xrGGp4UCQVw603Cl4XJ+m29A+IBssHVMGn7Iw343Hm0x&#10;M+7OOd2KUIkIYZ+hhjqELpPSlzVZ9AvXEUfv6nqLIcq+kqbHe4TbVi6VSqTFhuNCjR0dayq/im+r&#10;4ZC+5utTPitOn7P0+ZqoVULmXevpZDi8gAg0hEf4v/1hNCxVuoK/N/EJ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RkK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76" o:spid="_x0000_s1059" style="position:absolute;left:843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38XMYA&#10;AADdAAAADwAAAGRycy9kb3ducmV2LnhtbESP0WrCQBRE3wX/YbmCL6K7tZKa1FXEUqp9S/QDLtlr&#10;Epq9G7JbTf++Wyj4OMzMGWazG2wrbtT7xrGGp4UCQVw603Cl4XJ+n69B+IBssHVMGn7Iw247Hm0w&#10;M+7OOd2KUIkIYZ+hhjqELpPSlzVZ9AvXEUfv6nqLIcq+kqbHe4TbVi6VSqTFhuNCjR0daiq/im+r&#10;YZ++5atTPitOn7P05Zqo54TMh9bTybB/BRFoCI/wf/toNCxVuoK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38X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77" o:spid="_x0000_s1060" style="position:absolute;left:849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FZx8YA&#10;AADdAAAADwAAAGRycy9kb3ducmV2LnhtbESP0WrCQBRE3wv+w3KFvojuamtsUleRllL1LdEPuGSv&#10;STB7N2S3mv59t1Do4zAzZ5j1drCtuFHvG8ca5jMFgrh0puFKw/n0MX0B4QOywdYxafgmD9vN6GGN&#10;mXF3zulWhEpECPsMNdQhdJmUvqzJop+5jjh6F9dbDFH2lTQ93iPctnKhVCItNhwXauzorabyWnxZ&#10;Dbv0PX8+5JPicJykq0uinhIyn1o/jofdK4hAQ/gP/7X3RsNCpUv4fROf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FZx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78" o:spid="_x0000_s1061" style="position:absolute;left:855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HsMUA&#10;AADdAAAADwAAAGRycy9kb3ducmV2LnhtbESP0WrCQBRE3wv+w3ILfZG6q5bURFeRlmL1LdEPuGSv&#10;SWj2bshuNf17Vyj4OMzMGWa1GWwrLtT7xrGG6USBIC6dabjScDp+vS5A+IBssHVMGv7Iw2Y9elph&#10;ZtyVc7oUoRIRwj5DDXUIXSalL2uy6CeuI47e2fUWQ5R9JU2P1wi3rZwplUiLDceFGjv6qKn8KX6t&#10;hm36mb/t83GxP4zT93Oi5gmZndYvz8N2CSLQEB7h//a30TBTaQL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A8ew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79" o:spid="_x0000_s1062" style="position:absolute;left:861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9iK8YA&#10;AADdAAAADwAAAGRycy9kb3ducmV2LnhtbESP0WrCQBRE3wv+w3ILvojuqiWa6CpSKa2+Je0HXLLX&#10;JDR7N2S3mv69Wyj4OMzMGWa7H2wrrtT7xrGG+UyBIC6dabjS8PX5Nl2D8AHZYOuYNPySh/1u9LTF&#10;zLgb53QtQiUihH2GGuoQukxKX9Zk0c9cRxy9i+sthij7SpoebxFuW7lQKpEWG44LNXb0WlP5XfxY&#10;DYf0mL+c8klxOk/S1SVRy4TMu9bj5+GwARFoCI/wf/vDaFiodAV/b+ITkL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9iK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80" o:spid="_x0000_s1063" style="position:absolute;left:866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2WcIA&#10;AADdAAAADwAAAGRycy9kb3ducmV2LnhtbERP3WrCMBS+H+wdwhl4I5pMR107o4giTu/a7QEOzbEt&#10;a05KE7W+vbkQdvnx/S/Xg23FlXrfONbwPlUgiEtnGq40/P7sJ58gfEA22DomDXfysF69viwxM+7G&#10;OV2LUIkYwj5DDXUIXSalL2uy6KeuI47c2fUWQ4R9JU2PtxhuWzlTKpEWG44NNXa0ran8Ky5Wwybd&#10;5R/HfFwcT+N0cU7UPCFz0Hr0Nmy+QAQawr/46f42GmYqjXPjm/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0PZZ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81" o:spid="_x0000_s1064" style="position:absolute;left:872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xTwsUA&#10;AADdAAAADwAAAGRycy9kb3ducmV2LnhtbESP0WrCQBRE3wv+w3IFX0R31RKb1FWkIq19S9oPuGSv&#10;STB7N2S3Gv/eLRT6OMzMGWazG2wrrtT7xrGGxVyBIC6dabjS8P11nL2A8AHZYOuYNNzJw247etpg&#10;ZtyNc7oWoRIRwj5DDXUIXSalL2uy6OeuI47e2fUWQ5R9JU2Ptwi3rVwqlUiLDceFGjt6q6m8FD9W&#10;wz495M+nfFqcPqfp+pyoVULmXevJeNi/ggg0hP/wX/vDaFiqNIXfN/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nFPC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82" o:spid="_x0000_s1065" style="position:absolute;left:878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1gRcIA&#10;AADdAAAADwAAAGRycy9kb3ducmV2LnhtbERP3WrCMBS+H/gO4QjeiCa60Wk1iiiyubtWH+DQHNti&#10;c1KaqPXtl4vBLj++//W2t414UOdrxxpmUwWCuHCm5lLD5XycLED4gGywcUwaXuRhuxm8rTE17skZ&#10;PfJQihjCPkUNVQhtKqUvKrLop64ljtzVdRZDhF0pTYfPGG4bOVcqkRZrjg0VtrSvqLjld6thtzxk&#10;H6dsnJ9+xsvPa6LeEzJfWo+G/W4FIlAf/sV/7m+jYT5TcX98E5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TWBF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83" o:spid="_x0000_s1066" style="position:absolute;left:884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HF3sYA&#10;AADdAAAADwAAAGRycy9kb3ducmV2LnhtbESP0WrCQBRE3wv+w3KFvkjdjS1Ro6uIpbT6ltQPuGSv&#10;STB7N2RXTf++Wyj4OMzMGWa9HWwrbtT7xrGGZKpAEJfONFxpOH1/vCxA+IBssHVMGn7Iw3Yzelpj&#10;Ztydc7oVoRIRwj5DDXUIXSalL2uy6KeuI47e2fUWQ5R9JU2P9wi3rZwplUqLDceFGjva11ReiqvV&#10;sFu+52+HfFIcjpPl/Jyq15TMp9bP42G3AhFoCI/wf/vLaJglKoG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HF3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84" o:spid="_x0000_s1067" style="position:absolute;left:889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NbqcYA&#10;AADdAAAADwAAAGRycy9kb3ducmV2LnhtbESP0WrCQBRE3wv9h+UWfBHdNZZUU1eRirT2LdEPuGSv&#10;SWj2bshuNf69Wyj4OMzMGWa1GWwrLtT7xrGG2VSBIC6dabjScDruJwsQPiAbbB2Thht52Kyfn1aY&#10;GXflnC5FqESEsM9QQx1Cl0npy5os+qnriKN3dr3FEGVfSdPjNcJtKxOlUmmx4bhQY0cfNZU/xa/V&#10;sF3u8tdDPi4O3+Pl2zlV85TMp9ajl2H7DiLQEB7h//aX0ZDMVAJ/b+IT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Nbq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85" o:spid="_x0000_s1068" style="position:absolute;left:895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/+MsYA&#10;AADdAAAADwAAAGRycy9kb3ducmV2LnhtbESP3WrCQBSE7wXfYTkFb0R3/SHW1FXEUqq9S/QBDtlj&#10;Epo9G7Krpm/fLQi9HGbmG2az620j7tT52rGG2VSBIC6cqbnUcDl/TF5B+IBssHFMGn7Iw247HGww&#10;Ne7BGd3zUIoIYZ+ihiqENpXSFxVZ9FPXEkfv6jqLIcqulKbDR4TbRs6VSqTFmuNChS0dKiq+85vV&#10;sF+/Z8tTNs5PX+P16pqoRULmU+vRS79/AxGoD//hZ/toNMxnagF/b+IT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/+M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86" o:spid="_x0000_s1069" style="position:absolute;left:901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mRsYA&#10;AADdAAAADwAAAGRycy9kb3ducmV2LnhtbESP3WrCQBSE7wu+w3IK3oju+kOsqauIRVq9S9oHOGSP&#10;SWj2bMiumr59VxC8HGbmG2a97W0jrtT52rGG6USBIC6cqbnU8PN9GL+B8AHZYOOYNPyRh+1m8LLG&#10;1LgbZ3TNQykihH2KGqoQ2lRKX1Rk0U9cSxy9s+sshii7UpoObxFuGzlTKpEWa44LFba0r6j4zS9W&#10;w271kS2O2Sg/nkar5TlR84TMp9bD1373DiJQH57hR/vLaJhN1QLub+ITk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ZmR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87" o:spid="_x0000_s1070" style="position:absolute;left:907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rD3cYA&#10;AADdAAAADwAAAGRycy9kb3ducmV2LnhtbESP0WrCQBRE3wv+w3IFX0R3tW1ao6uIIq2+Je0HXLLX&#10;JJi9G7Krpn/vFgp9HGbmDLPa9LYRN+p87VjDbKpAEBfO1Fxq+P46TN5B+IBssHFMGn7Iw2Y9eFph&#10;atydM7rloRQRwj5FDVUIbSqlLyqy6KeuJY7e2XUWQ5RdKU2H9wi3jZwrlUiLNceFClvaVVRc8qvV&#10;sF3ss5djNs6Pp/Hi7Zyo54TMh9ajYb9dggjUh//wX/vTaJjP1Cv8volP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rD3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88" o:spid="_x0000_s1071" style="position:absolute;left:912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hdqsUA&#10;AADdAAAADwAAAGRycy9kb3ducmV2LnhtbESP0WrCQBRE3wv+w3IFX6TuqiXW6CqilFbfkvYDLtlr&#10;EszeDdlV0793CwUfh5k5w6y3vW3EjTpfO9YwnSgQxIUzNZcafr4/Xt9B+IBssHFMGn7Jw3YzeFlj&#10;atydM7rloRQRwj5FDVUIbSqlLyqy6CeuJY7e2XUWQ5RdKU2H9wi3jZwplUiLNceFClvaV1Rc8qvV&#10;sFsesrdjNs6Pp/FycU7UPCHzqfVo2O9WIAL14Rn+b38ZDbOpSuDvTX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6F2q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89" o:spid="_x0000_s1072" style="position:absolute;left:918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T4McUA&#10;AADdAAAADwAAAGRycy9kb3ducmV2LnhtbESP0WrCQBRE3wv+w3KFvojuqiVqdBWxlNa+JfoBl+w1&#10;CWbvhuyq6d+7hUIfh5k5w2x2vW3EnTpfO9YwnSgQxIUzNZcazqeP8RKED8gGG8ek4Yc87LaDlw2m&#10;xj04o3seShEh7FPUUIXQplL6oiKLfuJa4uhdXGcxRNmV0nT4iHDbyJlSibRYc1yosKVDRcU1v1kN&#10;+9V79nbMRvnxe7RaXBI1T8h8av067PdrEIH68B/+a38ZDbOpWsDvm/gE5PY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Pgx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90" o:spid="_x0000_s1073" style="position:absolute;left:924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tsQ8IA&#10;AADdAAAADwAAAGRycy9kb3ducmV2LnhtbERP3WrCMBS+H/gO4QjeiCa60Wk1iiiyubtWH+DQHNti&#10;c1KaqPXtl4vBLj++//W2t414UOdrxxpmUwWCuHCm5lLD5XycLED4gGywcUwaXuRhuxm8rTE17skZ&#10;PfJQihjCPkUNVQhtKqUvKrLop64ljtzVdRZDhF0pTYfPGG4bOVcqkRZrjg0VtrSvqLjld6thtzxk&#10;H6dsnJ9+xsvPa6LeEzJfWo+G/W4FIlAf/sV/7m+jYT5TcW58E5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O2xD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91" o:spid="_x0000_s1074" style="position:absolute;left:930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fJ2MYA&#10;AADdAAAADwAAAGRycy9kb3ducmV2LnhtbESP0WrCQBRE3wv+w3KFvkjd1ZZooquIpbT6ltQPuGSv&#10;STB7N2RXTf++Wyj4OMzMGWa9HWwrbtT7xrGG2VSBIC6dabjScPr+eFmC8AHZYOuYNPyQh+1m9LTG&#10;zLg753QrQiUihH2GGuoQukxKX9Zk0U9dRxy9s+sthij7Spoe7xFuWzlXKpEWG44LNXa0r6m8FFer&#10;YZe+52+HfFIcjpN0cU7Ua0LmU+vn8bBbgQg0hEf4v/1lNMxnKoW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fJ2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92" o:spid="_x0000_s1075" style="position:absolute;left:935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T2mMMA&#10;AADdAAAADwAAAGRycy9kb3ducmV2LnhtbERPzWqDQBC+F/oOyxR6kWbVFtOYbEJIKWly0/YBBnei&#10;EndW3I3at+8eAj1+fP+b3Ww6MdLgWssKkkUMgriyuuVawc/358s7COeRNXaWScEvOdhtHx82mGs7&#10;cUFj6WsRQtjlqKDxvs+ldFVDBt3C9sSBu9jBoA9wqKUecArhppNpHGfSYMuhocGeDg1V1/JmFOxX&#10;H8XbqYjK0zlaLS9Z/JqRPir1/DTv1yA8zf5ffHd/aQVpkoT94U14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T2m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93" o:spid="_x0000_s1076" style="position:absolute;left:941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TA8UA&#10;AADdAAAADwAAAGRycy9kb3ducmV2LnhtbESP0WrCQBRE3wv+w3IFX6RuYkvU6CqiSKtvSf2AS/aa&#10;BLN3Q3bV+PfdQsHHYWbOMKtNbxpxp87VlhXEkwgEcWF1zaWC88/hfQ7CeWSNjWVS8CQHm/XgbYWp&#10;tg/O6J77UgQIuxQVVN63qZSuqMigm9iWOHgX2xn0QXal1B0+Atw0chpFiTRYc1iosKVdRcU1vxkF&#10;28U++zxm4/x4Gi9mlyT6SEh/KTUa9tslCE+9f4X/299awTSOY/h7E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2FMD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94" o:spid="_x0000_s1077" style="position:absolute;left:947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NdMUA&#10;AADdAAAADwAAAGRycy9kb3ducmV2LnhtbESP0WrCQBRE34X+w3ILfRHdJJWoqauIpVR9S/QDLtlr&#10;Epq9G7Krpn/fLQg+DjNzhlltBtOKG/WusawgnkYgiEurG64UnE9fkwUI55E1tpZJwS852KxfRivM&#10;tL1zTrfCVyJA2GWooPa+y6R0ZU0G3dR2xMG72N6gD7KvpO7xHuCmlUkUpdJgw2Ghxo52NZU/xdUo&#10;2C4/89khHxeH43g5v6TRe0r6W6m312H7AcLT4J/hR3uvFSRxnMD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Cs10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95" o:spid="_x0000_s1078" style="position:absolute;left:953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Zo78UA&#10;AADdAAAADwAAAGRycy9kb3ducmV2LnhtbESP0WrCQBRE3wX/YbmFvkjdRCXV6CrSImrfEv2AS/aa&#10;hGbvhuyq6d+7gtDHYWbOMKtNbxpxo87VlhXE4wgEcWF1zaWC82n3MQfhPLLGxjIp+CMHm/VwsMJU&#10;2ztndMt9KQKEXYoKKu/bVEpXVGTQjW1LHLyL7Qz6ILtS6g7vAW4aOYmiRBqsOSxU2NJXRcVvfjUK&#10;tovvbHbMRvnxZ7T4vCTRNCG9V+r9rd8uQXjq/X/41T5oBZM4nsLzTX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mjv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96" o:spid="_x0000_s1079" style="position:absolute;left:958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/wm8UA&#10;AADdAAAADwAAAGRycy9kb3ducmV2LnhtbESP0WrCQBRE3wX/YbkFX6RuopJqdBWxiNq3RD/gkr0m&#10;odm7Ibtq+vduodDHYWbOMOttbxrxoM7VlhXEkwgEcWF1zaWC6+XwvgDhPLLGxjIp+CEH281wsMZU&#10;2ydn9Mh9KQKEXYoKKu/bVEpXVGTQTWxLHLyb7Qz6ILtS6g6fAW4aOY2iRBqsOSxU2NK+ouI7vxsF&#10;u+VnNj9n4/z8NV5+3JJolpA+KjV663crEJ56/x/+a5+0gmkcz+H3TXgCcvM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/Cb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97" o:spid="_x0000_s1080" style="position:absolute;left:964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NVAMYA&#10;AADdAAAADwAAAGRycy9kb3ducmV2LnhtbESP0WrCQBRE3wv+w3IFX0Q3sW3U6CqilFbfEv2AS/aa&#10;BLN3Q3bV9O+7hUIfh5k5w6y3vWnEgzpXW1YQTyMQxIXVNZcKLuePyQKE88gaG8uk4JscbDeDlzWm&#10;2j45o0fuSxEg7FJUUHnfplK6oiKDbmpb4uBdbWfQB9mVUnf4DHDTyFkUJdJgzWGhwpb2FRW3/G4U&#10;7JaH7O2YjfPjabycX5PoNSH9qdRo2O9WIDz1/j/81/7SCmZx/A6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uNVA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98" o:spid="_x0000_s1081" style="position:absolute;left:970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HLd8UA&#10;AADdAAAADwAAAGRycy9kb3ducmV2LnhtbESP0WrCQBRE3wv9h+UWfBHdREvU6CpSkVbfEv2AS/aa&#10;BLN3Q3ar8e/dQsHHYWbOMKtNbxpxo87VlhXE4wgEcWF1zaWC82k/moNwHlljY5kUPMjBZv3+tsJU&#10;2ztndMt9KQKEXYoKKu/bVEpXVGTQjW1LHLyL7Qz6ILtS6g7vAW4aOYmiRBqsOSxU2NJXRcU1/zUK&#10;totd9nnIhvnhOFzMLkk0TUh/KzX46LdLEJ56/wr/t3+0gkkcJ/D3JjwB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Mct3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99" o:spid="_x0000_s1082" style="position:absolute;left:976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1u7MYA&#10;AADdAAAADwAAAGRycy9kb3ducmV2LnhtbESP0WrCQBRE34X+w3ILfZG6iZVEo6uIpah9S+oHXLLX&#10;JJi9G7Krpn/fFYQ+DjNzhlltBtOKG/WusawgnkQgiEurG64UnH6+3ucgnEfW2FomBb/kYLN+Ga0w&#10;0/bOOd0KX4kAYZehgtr7LpPSlTUZdBPbEQfvbHuDPsi+krrHe4CbVk6jKJEGGw4LNXa0q6m8FFej&#10;YLv4zGfHfFwcv8eL9JxEHwnpvVJvr8N2CcLT4P/Dz/ZBK5jGc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1u7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00" o:spid="_x0000_s1083" style="position:absolute;left:981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6nsMA&#10;AADdAAAADwAAAGRycy9kb3ducmV2LnhtbERPzWqDQBC+F/oOyxR6kWbVFtOYbEJIKWly0/YBBnei&#10;EndW3I3at+8eAj1+fP+b3Ww6MdLgWssKkkUMgriyuuVawc/358s7COeRNXaWScEvOdhtHx82mGs7&#10;cUFj6WsRQtjlqKDxvs+ldFVDBt3C9sSBu9jBoA9wqKUecArhppNpHGfSYMuhocGeDg1V1/JmFOxX&#10;H8XbqYjK0zlaLS9Z/JqRPir1/DTv1yA8zf5ffHd/aQVpkoS54U14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L6n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01" o:spid="_x0000_s1084" style="position:absolute;left:987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5fBcUA&#10;AADdAAAADwAAAGRycy9kb3ducmV2LnhtbESP0WrCQBRE34X+w3ILfRHdxEo0qauIpVR9S/QDLtlr&#10;Epq9G7Krpn/fLQg+DjNzhlltBtOKG/WusawgnkYgiEurG64UnE9fkyUI55E1tpZJwS852KxfRivM&#10;tL1zTrfCVyJA2GWooPa+y6R0ZU0G3dR2xMG72N6gD7KvpO7xHuCmlbMoSqTBhsNCjR3taip/iqtR&#10;sE0/8/khHxeH4zhdXJLoPSH9rdTb67D9AOFp8M/wo73XCmZxnML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l8F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02" o:spid="_x0000_s1085" style="position:absolute;left:993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g8JcMA&#10;AADdAAAADwAAAGRycy9kb3ducmV2LnhtbERPzWqDQBC+F/oOyxR6kWSNLTYx2QRJKW160+QBBnei&#10;EndW3I3at+8eCj1+fP+7w2w6MdLgWssKVssYBHFldcu1gsv5Y7EG4Tyyxs4yKfghB4f948MOM20n&#10;LmgsfS1CCLsMFTTe95mUrmrIoFvanjhwVzsY9AEOtdQDTiHcdDKJ41QabDk0NNjTsaHqVt6Ngnzz&#10;Xryeiqg8fUebt2sav6SkP5V6fprzLQhPs/8X/7m/tIJklYT94U14An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g8J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03" o:spid="_x0000_s1086" style="position:absolute;left:999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SZvsUA&#10;AADdAAAADwAAAGRycy9kb3ducmV2LnhtbESP0WrCQBRE34X+w3ILfRHdJJWoqauIpVR9S/QDLtlr&#10;Epq9G7Krpn/fLQg+DjNzhlltBtOKG/WusawgnkYgiEurG64UnE9fkwUI55E1tpZJwS852KxfRivM&#10;tL1zTrfCVyJA2GWooPa+y6R0ZU0G3dR2xMG72N6gD7KvpO7xHuCmlUkUpdJgw2Ghxo52NZU/xdUo&#10;2C4/89khHxeH43g5v6TRe0r6W6m312H7AcLT4J/hR3uvFSRxEsP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Jm+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04" o:spid="_x0000_s1087" style="position:absolute;left:1005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YHycUA&#10;AADdAAAADwAAAGRycy9kb3ducmV2LnhtbESP0WrCQBRE3wv+w3IFX6RuTEvU6CqiSKtvSf2AS/aa&#10;BLN3Q3bV+PfdQsHHYWbOMKtNbxpxp87VlhVMJxEI4sLqmksF55/D+xyE88gaG8uk4EkONuvB2wpT&#10;bR+c0T33pQgQdikqqLxvUyldUZFBN7EtcfAutjPog+xKqTt8BLhpZBxFiTRYc1iosKVdRcU1vxkF&#10;28U++zxm4/x4Gi9mlyT6SEh/KTUa9tslCE+9f4X/299aQTyNY/h7E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gfJ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05" o:spid="_x0000_s1088" style="position:absolute;left:1010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qiUsYA&#10;AADdAAAADwAAAGRycy9kb3ducmV2LnhtbESP0WrCQBRE3wv+w3ILvojZGEusqauIRap9S/QDLtlr&#10;Epq9G7Krpn/vFoQ+DjNzhlltBtOKG/WusaxgFsUgiEurG64UnE/76TsI55E1tpZJwS852KxHLyvM&#10;tL1zTrfCVyJA2GWooPa+y6R0ZU0GXWQ74uBdbG/QB9lXUvd4D3DTyiSOU2mw4bBQY0e7msqf4moU&#10;bJef+dsxnxTH78lycUnjeUr6S6nx67D9AOFp8P/hZ/ugFSSzZA5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qiU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0" allowOverlap="1" wp14:anchorId="30D109DD" wp14:editId="5E7427FE">
                <wp:simplePos x="0" y="0"/>
                <wp:positionH relativeFrom="page">
                  <wp:posOffset>7292975</wp:posOffset>
                </wp:positionH>
                <wp:positionV relativeFrom="page">
                  <wp:posOffset>4627245</wp:posOffset>
                </wp:positionV>
                <wp:extent cx="2731770" cy="12700"/>
                <wp:effectExtent l="0" t="0" r="0" b="0"/>
                <wp:wrapNone/>
                <wp:docPr id="1985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770" cy="12700"/>
                          <a:chOff x="11485" y="7287"/>
                          <a:chExt cx="4302" cy="20"/>
                        </a:xfrm>
                      </wpg:grpSpPr>
                      <wps:wsp>
                        <wps:cNvPr id="1986" name="Freeform 307"/>
                        <wps:cNvSpPr>
                          <a:spLocks/>
                        </wps:cNvSpPr>
                        <wps:spPr bwMode="auto">
                          <a:xfrm>
                            <a:off x="1149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7" name="Freeform 308"/>
                        <wps:cNvSpPr>
                          <a:spLocks/>
                        </wps:cNvSpPr>
                        <wps:spPr bwMode="auto">
                          <a:xfrm>
                            <a:off x="1154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8" name="Freeform 309"/>
                        <wps:cNvSpPr>
                          <a:spLocks/>
                        </wps:cNvSpPr>
                        <wps:spPr bwMode="auto">
                          <a:xfrm>
                            <a:off x="1160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9" name="Freeform 310"/>
                        <wps:cNvSpPr>
                          <a:spLocks/>
                        </wps:cNvSpPr>
                        <wps:spPr bwMode="auto">
                          <a:xfrm>
                            <a:off x="1166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0" name="Freeform 311"/>
                        <wps:cNvSpPr>
                          <a:spLocks/>
                        </wps:cNvSpPr>
                        <wps:spPr bwMode="auto">
                          <a:xfrm>
                            <a:off x="1172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1" name="Freeform 312"/>
                        <wps:cNvSpPr>
                          <a:spLocks/>
                        </wps:cNvSpPr>
                        <wps:spPr bwMode="auto">
                          <a:xfrm>
                            <a:off x="1177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" name="Freeform 313"/>
                        <wps:cNvSpPr>
                          <a:spLocks/>
                        </wps:cNvSpPr>
                        <wps:spPr bwMode="auto">
                          <a:xfrm>
                            <a:off x="1183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" name="Freeform 314"/>
                        <wps:cNvSpPr>
                          <a:spLocks/>
                        </wps:cNvSpPr>
                        <wps:spPr bwMode="auto">
                          <a:xfrm>
                            <a:off x="1189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4" name="Freeform 315"/>
                        <wps:cNvSpPr>
                          <a:spLocks/>
                        </wps:cNvSpPr>
                        <wps:spPr bwMode="auto">
                          <a:xfrm>
                            <a:off x="1195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5" name="Freeform 316"/>
                        <wps:cNvSpPr>
                          <a:spLocks/>
                        </wps:cNvSpPr>
                        <wps:spPr bwMode="auto">
                          <a:xfrm>
                            <a:off x="1200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6" name="Freeform 317"/>
                        <wps:cNvSpPr>
                          <a:spLocks/>
                        </wps:cNvSpPr>
                        <wps:spPr bwMode="auto">
                          <a:xfrm>
                            <a:off x="1206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" name="Freeform 318"/>
                        <wps:cNvSpPr>
                          <a:spLocks/>
                        </wps:cNvSpPr>
                        <wps:spPr bwMode="auto">
                          <a:xfrm>
                            <a:off x="1212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8" name="Freeform 319"/>
                        <wps:cNvSpPr>
                          <a:spLocks/>
                        </wps:cNvSpPr>
                        <wps:spPr bwMode="auto">
                          <a:xfrm>
                            <a:off x="1218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9" name="Freeform 320"/>
                        <wps:cNvSpPr>
                          <a:spLocks/>
                        </wps:cNvSpPr>
                        <wps:spPr bwMode="auto">
                          <a:xfrm>
                            <a:off x="1223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0" name="Freeform 321"/>
                        <wps:cNvSpPr>
                          <a:spLocks/>
                        </wps:cNvSpPr>
                        <wps:spPr bwMode="auto">
                          <a:xfrm>
                            <a:off x="1229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1" name="Freeform 322"/>
                        <wps:cNvSpPr>
                          <a:spLocks/>
                        </wps:cNvSpPr>
                        <wps:spPr bwMode="auto">
                          <a:xfrm>
                            <a:off x="1235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2" name="Freeform 323"/>
                        <wps:cNvSpPr>
                          <a:spLocks/>
                        </wps:cNvSpPr>
                        <wps:spPr bwMode="auto">
                          <a:xfrm>
                            <a:off x="1241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3" name="Freeform 324"/>
                        <wps:cNvSpPr>
                          <a:spLocks/>
                        </wps:cNvSpPr>
                        <wps:spPr bwMode="auto">
                          <a:xfrm>
                            <a:off x="1246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4" name="Freeform 325"/>
                        <wps:cNvSpPr>
                          <a:spLocks/>
                        </wps:cNvSpPr>
                        <wps:spPr bwMode="auto">
                          <a:xfrm>
                            <a:off x="1252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5" name="Freeform 326"/>
                        <wps:cNvSpPr>
                          <a:spLocks/>
                        </wps:cNvSpPr>
                        <wps:spPr bwMode="auto">
                          <a:xfrm>
                            <a:off x="1258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" name="Freeform 327"/>
                        <wps:cNvSpPr>
                          <a:spLocks/>
                        </wps:cNvSpPr>
                        <wps:spPr bwMode="auto">
                          <a:xfrm>
                            <a:off x="1264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7" name="Freeform 328"/>
                        <wps:cNvSpPr>
                          <a:spLocks/>
                        </wps:cNvSpPr>
                        <wps:spPr bwMode="auto">
                          <a:xfrm>
                            <a:off x="1270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8" name="Freeform 329"/>
                        <wps:cNvSpPr>
                          <a:spLocks/>
                        </wps:cNvSpPr>
                        <wps:spPr bwMode="auto">
                          <a:xfrm>
                            <a:off x="1275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9" name="Freeform 330"/>
                        <wps:cNvSpPr>
                          <a:spLocks/>
                        </wps:cNvSpPr>
                        <wps:spPr bwMode="auto">
                          <a:xfrm>
                            <a:off x="1281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0" name="Freeform 331"/>
                        <wps:cNvSpPr>
                          <a:spLocks/>
                        </wps:cNvSpPr>
                        <wps:spPr bwMode="auto">
                          <a:xfrm>
                            <a:off x="1287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1" name="Freeform 332"/>
                        <wps:cNvSpPr>
                          <a:spLocks/>
                        </wps:cNvSpPr>
                        <wps:spPr bwMode="auto">
                          <a:xfrm>
                            <a:off x="1293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2" name="Freeform 333"/>
                        <wps:cNvSpPr>
                          <a:spLocks/>
                        </wps:cNvSpPr>
                        <wps:spPr bwMode="auto">
                          <a:xfrm>
                            <a:off x="1298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3" name="Freeform 334"/>
                        <wps:cNvSpPr>
                          <a:spLocks/>
                        </wps:cNvSpPr>
                        <wps:spPr bwMode="auto">
                          <a:xfrm>
                            <a:off x="1304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4" name="Freeform 335"/>
                        <wps:cNvSpPr>
                          <a:spLocks/>
                        </wps:cNvSpPr>
                        <wps:spPr bwMode="auto">
                          <a:xfrm>
                            <a:off x="1310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" name="Freeform 336"/>
                        <wps:cNvSpPr>
                          <a:spLocks/>
                        </wps:cNvSpPr>
                        <wps:spPr bwMode="auto">
                          <a:xfrm>
                            <a:off x="1316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6" name="Freeform 337"/>
                        <wps:cNvSpPr>
                          <a:spLocks/>
                        </wps:cNvSpPr>
                        <wps:spPr bwMode="auto">
                          <a:xfrm>
                            <a:off x="1321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7" name="Freeform 338"/>
                        <wps:cNvSpPr>
                          <a:spLocks/>
                        </wps:cNvSpPr>
                        <wps:spPr bwMode="auto">
                          <a:xfrm>
                            <a:off x="1327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8" name="Freeform 339"/>
                        <wps:cNvSpPr>
                          <a:spLocks/>
                        </wps:cNvSpPr>
                        <wps:spPr bwMode="auto">
                          <a:xfrm>
                            <a:off x="1333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9" name="Freeform 340"/>
                        <wps:cNvSpPr>
                          <a:spLocks/>
                        </wps:cNvSpPr>
                        <wps:spPr bwMode="auto">
                          <a:xfrm>
                            <a:off x="1339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0" name="Freeform 341"/>
                        <wps:cNvSpPr>
                          <a:spLocks/>
                        </wps:cNvSpPr>
                        <wps:spPr bwMode="auto">
                          <a:xfrm>
                            <a:off x="1344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" name="Freeform 342"/>
                        <wps:cNvSpPr>
                          <a:spLocks/>
                        </wps:cNvSpPr>
                        <wps:spPr bwMode="auto">
                          <a:xfrm>
                            <a:off x="1350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2" name="Freeform 343"/>
                        <wps:cNvSpPr>
                          <a:spLocks/>
                        </wps:cNvSpPr>
                        <wps:spPr bwMode="auto">
                          <a:xfrm>
                            <a:off x="1356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3" name="Freeform 344"/>
                        <wps:cNvSpPr>
                          <a:spLocks/>
                        </wps:cNvSpPr>
                        <wps:spPr bwMode="auto">
                          <a:xfrm>
                            <a:off x="1362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4" name="Freeform 345"/>
                        <wps:cNvSpPr>
                          <a:spLocks/>
                        </wps:cNvSpPr>
                        <wps:spPr bwMode="auto">
                          <a:xfrm>
                            <a:off x="1367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5" name="Freeform 346"/>
                        <wps:cNvSpPr>
                          <a:spLocks/>
                        </wps:cNvSpPr>
                        <wps:spPr bwMode="auto">
                          <a:xfrm>
                            <a:off x="1373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" name="Freeform 347"/>
                        <wps:cNvSpPr>
                          <a:spLocks/>
                        </wps:cNvSpPr>
                        <wps:spPr bwMode="auto">
                          <a:xfrm>
                            <a:off x="1379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" name="Freeform 348"/>
                        <wps:cNvSpPr>
                          <a:spLocks/>
                        </wps:cNvSpPr>
                        <wps:spPr bwMode="auto">
                          <a:xfrm>
                            <a:off x="1385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" name="Freeform 349"/>
                        <wps:cNvSpPr>
                          <a:spLocks/>
                        </wps:cNvSpPr>
                        <wps:spPr bwMode="auto">
                          <a:xfrm>
                            <a:off x="1390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9" name="Freeform 350"/>
                        <wps:cNvSpPr>
                          <a:spLocks/>
                        </wps:cNvSpPr>
                        <wps:spPr bwMode="auto">
                          <a:xfrm>
                            <a:off x="1396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0" name="Freeform 351"/>
                        <wps:cNvSpPr>
                          <a:spLocks/>
                        </wps:cNvSpPr>
                        <wps:spPr bwMode="auto">
                          <a:xfrm>
                            <a:off x="1402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" name="Freeform 352"/>
                        <wps:cNvSpPr>
                          <a:spLocks/>
                        </wps:cNvSpPr>
                        <wps:spPr bwMode="auto">
                          <a:xfrm>
                            <a:off x="1408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" name="Freeform 353"/>
                        <wps:cNvSpPr>
                          <a:spLocks/>
                        </wps:cNvSpPr>
                        <wps:spPr bwMode="auto">
                          <a:xfrm>
                            <a:off x="14140" y="7292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" name="Freeform 354"/>
                        <wps:cNvSpPr>
                          <a:spLocks/>
                        </wps:cNvSpPr>
                        <wps:spPr bwMode="auto">
                          <a:xfrm>
                            <a:off x="1419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4" name="Freeform 355"/>
                        <wps:cNvSpPr>
                          <a:spLocks/>
                        </wps:cNvSpPr>
                        <wps:spPr bwMode="auto">
                          <a:xfrm>
                            <a:off x="1425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" name="Freeform 356"/>
                        <wps:cNvSpPr>
                          <a:spLocks/>
                        </wps:cNvSpPr>
                        <wps:spPr bwMode="auto">
                          <a:xfrm>
                            <a:off x="1431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" name="Freeform 357"/>
                        <wps:cNvSpPr>
                          <a:spLocks/>
                        </wps:cNvSpPr>
                        <wps:spPr bwMode="auto">
                          <a:xfrm>
                            <a:off x="1437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" name="Freeform 358"/>
                        <wps:cNvSpPr>
                          <a:spLocks/>
                        </wps:cNvSpPr>
                        <wps:spPr bwMode="auto">
                          <a:xfrm>
                            <a:off x="1442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" name="Freeform 359"/>
                        <wps:cNvSpPr>
                          <a:spLocks/>
                        </wps:cNvSpPr>
                        <wps:spPr bwMode="auto">
                          <a:xfrm>
                            <a:off x="1448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" name="Freeform 360"/>
                        <wps:cNvSpPr>
                          <a:spLocks/>
                        </wps:cNvSpPr>
                        <wps:spPr bwMode="auto">
                          <a:xfrm>
                            <a:off x="1454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0" name="Freeform 361"/>
                        <wps:cNvSpPr>
                          <a:spLocks/>
                        </wps:cNvSpPr>
                        <wps:spPr bwMode="auto">
                          <a:xfrm>
                            <a:off x="1460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1" name="Freeform 362"/>
                        <wps:cNvSpPr>
                          <a:spLocks/>
                        </wps:cNvSpPr>
                        <wps:spPr bwMode="auto">
                          <a:xfrm>
                            <a:off x="1465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" name="Freeform 363"/>
                        <wps:cNvSpPr>
                          <a:spLocks/>
                        </wps:cNvSpPr>
                        <wps:spPr bwMode="auto">
                          <a:xfrm>
                            <a:off x="1471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3" name="Freeform 364"/>
                        <wps:cNvSpPr>
                          <a:spLocks/>
                        </wps:cNvSpPr>
                        <wps:spPr bwMode="auto">
                          <a:xfrm>
                            <a:off x="1477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4" name="Freeform 365"/>
                        <wps:cNvSpPr>
                          <a:spLocks/>
                        </wps:cNvSpPr>
                        <wps:spPr bwMode="auto">
                          <a:xfrm>
                            <a:off x="1483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" name="Freeform 366"/>
                        <wps:cNvSpPr>
                          <a:spLocks/>
                        </wps:cNvSpPr>
                        <wps:spPr bwMode="auto">
                          <a:xfrm>
                            <a:off x="1488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6" name="Freeform 367"/>
                        <wps:cNvSpPr>
                          <a:spLocks/>
                        </wps:cNvSpPr>
                        <wps:spPr bwMode="auto">
                          <a:xfrm>
                            <a:off x="1494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7" name="Freeform 368"/>
                        <wps:cNvSpPr>
                          <a:spLocks/>
                        </wps:cNvSpPr>
                        <wps:spPr bwMode="auto">
                          <a:xfrm>
                            <a:off x="1500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8" name="Freeform 369"/>
                        <wps:cNvSpPr>
                          <a:spLocks/>
                        </wps:cNvSpPr>
                        <wps:spPr bwMode="auto">
                          <a:xfrm>
                            <a:off x="1506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9" name="Freeform 370"/>
                        <wps:cNvSpPr>
                          <a:spLocks/>
                        </wps:cNvSpPr>
                        <wps:spPr bwMode="auto">
                          <a:xfrm>
                            <a:off x="1511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" name="Freeform 371"/>
                        <wps:cNvSpPr>
                          <a:spLocks/>
                        </wps:cNvSpPr>
                        <wps:spPr bwMode="auto">
                          <a:xfrm>
                            <a:off x="1517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1" name="Freeform 372"/>
                        <wps:cNvSpPr>
                          <a:spLocks/>
                        </wps:cNvSpPr>
                        <wps:spPr bwMode="auto">
                          <a:xfrm>
                            <a:off x="1523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" name="Freeform 373"/>
                        <wps:cNvSpPr>
                          <a:spLocks/>
                        </wps:cNvSpPr>
                        <wps:spPr bwMode="auto">
                          <a:xfrm>
                            <a:off x="1529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3" name="Freeform 374"/>
                        <wps:cNvSpPr>
                          <a:spLocks/>
                        </wps:cNvSpPr>
                        <wps:spPr bwMode="auto">
                          <a:xfrm>
                            <a:off x="1535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4" name="Freeform 375"/>
                        <wps:cNvSpPr>
                          <a:spLocks/>
                        </wps:cNvSpPr>
                        <wps:spPr bwMode="auto">
                          <a:xfrm>
                            <a:off x="1540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" name="Freeform 376"/>
                        <wps:cNvSpPr>
                          <a:spLocks/>
                        </wps:cNvSpPr>
                        <wps:spPr bwMode="auto">
                          <a:xfrm>
                            <a:off x="1546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6" name="Freeform 377"/>
                        <wps:cNvSpPr>
                          <a:spLocks/>
                        </wps:cNvSpPr>
                        <wps:spPr bwMode="auto">
                          <a:xfrm>
                            <a:off x="1552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" name="Freeform 378"/>
                        <wps:cNvSpPr>
                          <a:spLocks/>
                        </wps:cNvSpPr>
                        <wps:spPr bwMode="auto">
                          <a:xfrm>
                            <a:off x="1558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8" name="Freeform 379"/>
                        <wps:cNvSpPr>
                          <a:spLocks/>
                        </wps:cNvSpPr>
                        <wps:spPr bwMode="auto">
                          <a:xfrm>
                            <a:off x="1563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9" name="Freeform 380"/>
                        <wps:cNvSpPr>
                          <a:spLocks/>
                        </wps:cNvSpPr>
                        <wps:spPr bwMode="auto">
                          <a:xfrm>
                            <a:off x="1569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" name="Freeform 381"/>
                        <wps:cNvSpPr>
                          <a:spLocks/>
                        </wps:cNvSpPr>
                        <wps:spPr bwMode="auto">
                          <a:xfrm>
                            <a:off x="1575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C271EB" id="Group 306" o:spid="_x0000_s1026" style="position:absolute;margin-left:574.25pt;margin-top:364.35pt;width:215.1pt;height:1pt;z-index:-251675136;mso-position-horizontal-relative:page;mso-position-vertical-relative:page" coordorigin="11485,7287" coordsize="43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" o:allowincell="f">
                <v:shape id="Freeform 307" o:spid="_x0000_s1027" style="position:absolute;left:1149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960sQA&#10;AADdAAAADwAAAGRycy9kb3ducmV2LnhtbERPzWrCQBC+F/oOyxR6EbNpLdHEbERaSrW3RB9gyI5J&#10;MDsbsltN394tCL3Nx/c7+WYyvbjQ6DrLCl6iGARxbXXHjYLj4XO+AuE8ssbeMin4JQeb4vEhx0zb&#10;K5d0qXwjQgi7DBW03g+ZlK5uyaCL7EAcuJMdDfoAx0bqEa8h3PTyNY4TabDj0NDiQO8t1efqxyjY&#10;ph/l276cVfvvWbo8JfEiIf2l1PPTtF2D8DT5f/HdvdNhfrpK4O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Pet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08" o:spid="_x0000_s1028" style="position:absolute;left:1154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PfSc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fLBf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PfS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09" o:spid="_x0000_s1029" style="position:absolute;left:1160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xLO8YA&#10;AADdAAAADwAAAGRycy9kb3ducmV2LnhtbESPwW7CQAxE70j9h5Ur9YJgQ4sCSVkQalUVuCXtB1hZ&#10;k0TNeqPsAunf14dK3GzNeOZ5sxtdp640hNazgcU8AUVcedtybeD762O2BhUissXOMxn4pQC77cNk&#10;g7n1Ny7oWsZaSQiHHA00Mfa51qFqyGGY+55YtLMfHEZZh1rbAW8S7jr9nCSpdtiyNDTY01tD1U95&#10;cQb22XuxPBbT8niaZqtzmrykZD+NeXoc96+gIo3xbv6/PljBz9aCK9/ICHr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xLO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10" o:spid="_x0000_s1030" style="position:absolute;left:1166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uoMQA&#10;AADdAAAADwAAAGRycy9kb3ducmV2LnhtbERPzWrCQBC+F/oOyxR6EbNpLdHEbERaSrW3RB9gyI5J&#10;MDsbsltN394tCL3Nx/c7+WYyvbjQ6DrLCl6iGARxbXXHjYLj4XO+AuE8ssbeMin4JQeb4vEhx0zb&#10;K5d0qXwjQgi7DBW03g+ZlK5uyaCL7EAcuJMdDfoAx0bqEa8h3PTyNY4TabDj0NDiQO8t1efqxyjY&#10;ph/l276cVfvvWbo8JfEiIf2l1PPTtF2D8DT5f/HdvdNhfrpK4e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7qD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11" o:spid="_x0000_s1031" style="position:absolute;left:1172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R4MYA&#10;AADdAAAADwAAAGRycy9kb3ducmV2LnhtbESPwW7CQAxE75X6DytX6gXBplClJLAgRFW19JbAB1hZ&#10;k0RkvVF2C+nf40Ol3mzNeOZ5vR1dp640hNazgZdZAoq48rbl2sDp+DFdggoR2WLnmQz8UoDt5vFh&#10;jbn1Ny7oWsZaSQiHHA00Mfa51qFqyGGY+Z5YtLMfHEZZh1rbAW8S7jo9T5JUO2xZGhrsad9QdSl/&#10;nIFd9l68HopJefieZG/nNFmkZD+NeX4adytQkcb4b/67/rKCn2XCL9/ICHp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PR4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12" o:spid="_x0000_s1032" style="position:absolute;left:1177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90e8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aTqD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90e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13" o:spid="_x0000_s1033" style="position:absolute;left:1183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3qDM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aTqH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3qD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14" o:spid="_x0000_s1034" style="position:absolute;left:1189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FPl8MA&#10;AADdAAAADwAAAGRycy9kb3ducmV2LnhtbERPzWrCQBC+C32HZQpepNlUJW1SVxFFqt6S9gGG7JiE&#10;ZmdDdtX49m5B8DYf3+8sVoNpxYV611hW8B7FIIhLqxuuFPz+7N4+QTiPrLG1TApu5GC1fBktMNP2&#10;yjldCl+JEMIuQwW1910mpStrMugi2xEH7mR7gz7AvpK6x2sIN62cxnEiDTYcGmrsaFNT+VecjYJ1&#10;us3nh3xSHI6T9OOUxLOE9LdS49dh/QXC0+Cf4od7r8P8NJ3B/zfhB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FPl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15" o:spid="_x0000_s1035" style="position:absolute;left:1195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X48QA&#10;AADdAAAADwAAAGRycy9kb3ducmV2LnhtbERPzWrCQBC+C32HZQpepNnUSmqimyAtpeot0QcYsmMS&#10;mp0N2a2mb98tFLzNx/c722IyvbjS6DrLCp6jGARxbXXHjYLz6eNpDcJ5ZI29ZVLwQw6K/GG2xUzb&#10;G5d0rXwjQgi7DBW03g+ZlK5uyaCL7EAcuIsdDfoAx0bqEW8h3PRyGceJNNhxaGhxoLeW6q/q2yjY&#10;pe/l6lAuqsNxkb5ekvglIf2p1Pxx2m1AeJr8Xfzv3uswP01X8PdNO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I1+P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16" o:spid="_x0000_s1036" style="position:absolute;left:1200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RyeMQA&#10;AADdAAAADwAAAGRycy9kb3ducmV2LnhtbERP22rCQBB9F/oPyxR8kbpprWmTZhVRpNq3pP2AITu5&#10;0OxsyK4a/94tFHybw7lOth5NJ840uNaygud5BIK4tLrlWsHP9/7pHYTzyBo7y6TgSg7Wq4dJhqm2&#10;F87pXPhahBB2KSpovO9TKV3ZkEE3tz1x4Co7GPQBDrXUA15CuOnkSxTF0mDLoaHBnrYNlb/FySjY&#10;JLv89ZjPiuPXLHmr4mgRk/5Uavo4bj5AeBr9XfzvPugwP0mW8PdNO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Ecn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17" o:spid="_x0000_s1037" style="position:absolute;left:1206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bsD8QA&#10;AADdAAAADwAAAGRycy9kb3ducmV2LnhtbERP22rCQBB9L/Qflin0RZpNtaRNzCpikWrfkvYDhuzk&#10;gtnZkN1q/Hu3IPg2h3OdfD2ZXpxodJ1lBa9RDIK4srrjRsHvz+7lA4TzyBp7y6TgQg7Wq8eHHDNt&#10;z1zQqfSNCCHsMlTQej9kUrqqJYMusgNx4Go7GvQBjo3UI55DuOnlPI4TabDj0NDiQNuWqmP5ZxRs&#10;0s/i7VDMysP3LH2vk3iRkP5S6vlp2ixBeJr8XXxz73WYn6YJ/H8TT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W7A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18" o:spid="_x0000_s1038" style="position:absolute;left:1212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pJlM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T5IN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pJl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19" o:spid="_x0000_s1039" style="position:absolute;left:1218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d5sYA&#10;AADdAAAADwAAAGRycy9kb3ducmV2LnhtbESPwW7CQAxE75X6DytX6gXBplClJLAgRFW19JbAB1hZ&#10;k0RkvVF2C+nf40Ol3mzNeOZ5vR1dp640hNazgZdZAoq48rbl2sDp+DFdggoR2WLnmQz8UoDt5vFh&#10;jbn1Ny7oWsZaSQiHHA00Mfa51qFqyGGY+Z5YtLMfHEZZh1rbAW8S7jo9T5JUO2xZGhrsad9QdSl/&#10;nIFd9l68HopJefieZG/nNFmkZD+NeX4adytQkcb4b/67/rKCn2WCK9/ICHp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Xd5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20" o:spid="_x0000_s1040" style="position:absolute;left:1223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4fcMA&#10;AADdAAAADwAAAGRycy9kb3ducmV2LnhtbERPzWrCQBC+F3yHZQQvUjfWErvRVaRSWr0l7QMM2TEJ&#10;ZmdDdtX07d1Cwdt8fL+z3g62FVfqfeNYw3yWgCAunWm40vDz/fH8BsIHZIOtY9LwSx62m9HTGjPj&#10;bpzTtQiViCHsM9RQh9BlUvqyJot+5jriyJ1cbzFE2FfS9HiL4baVL0mSSosNx4YaO3qvqTwXF6th&#10;p/b56yGfFofjVC1PabJIyXxqPRkPuxWIQEN4iP/dXybOV0rB3zfxB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l4f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21" o:spid="_x0000_s1041" style="position:absolute;left:1229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xv2MUA&#10;AADdAAAADwAAAGRycy9kb3ducmV2LnhtbESPwW7CMAyG75P2DpEn7YJGCpu6UQgIMaHR3drtAazG&#10;tBWNUzUBytvPh0kcrd//Z3+rzeg6daEhtJ4NzKYJKOLK25ZrA78/+5cPUCEiW+w8k4EbBdisHx9W&#10;mFl/5YIuZayVQDhkaKCJsc+0DlVDDsPU98SSHf3gMMo41NoOeBW46/Q8SVLtsGW50GBPu4aqU3l2&#10;BraLz+ItLyZl/j1ZvB/T5DUl+2XM89O4XYKKNMb78n/7YA0IUf4XGzEB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G/Y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22" o:spid="_x0000_s1042" style="position:absolute;left:1235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KQ8UA&#10;AADdAAAADwAAAGRycy9kb3ducmV2LnhtbESP0WrCQBRE3wv+w3ILvohuUkusqauESmntW6IfcMle&#10;k9Ds3ZBdk/Tv3UKhj8PMnGF2h8m0YqDeNZYVxKsIBHFpdcOVgsv5ffkCwnlkja1lUvBDDg772cMO&#10;U21HzmkofCUChF2KCmrvu1RKV9Zk0K1sRxy8q+0N+iD7SuoexwA3rXyKokQabDgs1NjRW03ld3Ez&#10;CrLtMX8+5Yvi9LXYbq5JtE5Ifyg1f5yyVxCeJv8f/mt/agWBGMPvm/AE5P4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4MpD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23" o:spid="_x0000_s1043" style="position:absolute;left:1241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JUNMQA&#10;AADdAAAADwAAAGRycy9kb3ducmV2LnhtbESP3YrCMBSE74V9h3CEvZE1XVe6Wo0iLuLPXasPcGiO&#10;bbE5KU3U+vYbQfBymJlvmPmyM7W4Uesqywq+hxEI4tzqigsFp+PmawLCeWSNtWVS8CAHy8VHb46J&#10;tndO6Zb5QgQIuwQVlN43iZQuL8mgG9qGOHhn2xr0QbaF1C3eA9zUchRFsTRYcVgosaF1SfkluxoF&#10;q+lfOt6ng2x/GEx/z3H0E5PeKvXZ71YzEJ46/w6/2jutIBBH8HwTn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yVD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24" o:spid="_x0000_s1044" style="position:absolute;left:1246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7xr8UA&#10;AADdAAAADwAAAGRycy9kb3ducmV2LnhtbESP0WrCQBRE34X+w3ILfZG6aSNpTV1DUEq1b4l+wCV7&#10;TUKzd0N2NfHvuwWhj8PMnGHW2WQ6caXBtZYVvCwiEMSV1S3XCk7Hz+d3EM4ja+wsk4IbOcg2D7M1&#10;ptqOXNC19LUIEHYpKmi871MpXdWQQbewPXHwznYw6IMcaqkHHAPcdPI1ihJpsOWw0GBP24aqn/Ji&#10;FOSrXbE8FPPy8D1fvZ2TKE5Ifyn19DjlHyA8Tf4/fG/vtYJAjOHvTXg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fvGv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25" o:spid="_x0000_s1045" style="position:absolute;left:1252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dp28UA&#10;AADdAAAADwAAAGRycy9kb3ducmV2LnhtbESP0WrCQBRE3wv+w3ILvohutBJr6iqhpdj0LdEPuGSv&#10;SWj2bshuk/Tv3UKhj8PMnGEOp8m0YqDeNZYVrFcRCOLS6oYrBdfL+/IZhPPIGlvLpOCHHJyOs4cD&#10;JtqOnNNQ+EoECLsEFdTed4mUrqzJoFvZjjh4N9sb9EH2ldQ9jgFuWrmJolgabDgs1NjRa03lV/Ft&#10;FKT7t3yb5Ysi+1zsd7c4eopJn5WaP07pCwhPk/8P/7U/tIJA3MLvm/AE5PE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l2nb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26" o:spid="_x0000_s1046" style="position:absolute;left:1258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MQMUA&#10;AADdAAAADwAAAGRycy9kb3ducmV2LnhtbESP3WrCQBSE7wu+w3IEb0Q3WhtrmlWkpbTxLrEPcMie&#10;/NDs2ZBdNX37bkHo5TAz3zDpYTSduNLgWssKVssIBHFpdcu1gq/z++IZhPPIGjvLpOCHHBz2k4cU&#10;E21vnNO18LUIEHYJKmi87xMpXdmQQbe0PXHwKjsY9EEOtdQD3gLcdHIdRbE02HJYaLCn14bK7+Ji&#10;FBx3b/kmy+dFdprvtlUcPcakP5SaTcfjCwhPo/8P39ufWkEgPsHfm/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28xA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27" o:spid="_x0000_s1047" style="position:absolute;left:1264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SN8UA&#10;AADdAAAADwAAAGRycy9kb3ducmV2LnhtbESP0WrCQBRE3wv+w3ILvohutCXW1FVCS7HpW6IfcMle&#10;k9Ds3ZDdJunfu0Khj8PMnGH2x8m0YqDeNZYVrFcRCOLS6oYrBZfzx/IFhPPIGlvLpOCXHBwPs4c9&#10;JtqOnNNQ+EoECLsEFdTed4mUrqzJoFvZjjh4V9sb9EH2ldQ9jgFuWrmJolgabDgs1NjRW03ld/Fj&#10;FKS79/w5yxdF9rXYba9x9BSTPik1f5zSVxCeJv8f/mt/agV3ItzfhCcgD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VI3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28" o:spid="_x0000_s1048" style="position:absolute;left:1270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X3rMUA&#10;AADdAAAADwAAAGRycy9kb3ducmV2LnhtbESP0WrCQBRE34X+w3ILfZFmUyuJpq4iFqn2LakfcMle&#10;k9Ds3ZDdJvHvuwWhj8PMnGE2u8m0YqDeNZYVvEQxCOLS6oYrBZev4/MKhPPIGlvLpOBGDnbbh9kG&#10;M21HzmkofCUChF2GCmrvu0xKV9Zk0EW2Iw7e1fYGfZB9JXWPY4CbVi7iOJEGGw4LNXZ0qKn8Ln6M&#10;gv36PV+e83lx/pyv02sSvyakP5R6epz2byA8Tf4/fG+ftIJATOHvTX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fes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29" o:spid="_x0000_s1049" style="position:absolute;left:1275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pj3sUA&#10;AADdAAAADwAAAGRycy9kb3ducmV2LnhtbESPwW7CMAyG75P2DpEn7YJGCpu6UQgIMaHR3drtAazG&#10;tBWNUzUBytvPh0kcrd//Z3+rzeg6daEhtJ4NzKYJKOLK25ZrA78/+5cPUCEiW+w8k4EbBdisHx9W&#10;mFl/5YIuZayVQDhkaKCJsc+0DlVDDsPU98SSHf3gMMo41NoOeBW46/Q8SVLtsGW50GBPu4aqU3l2&#10;BraLz+ItLyZl/j1ZvB/T5DUl+2XM89O4XYKKNMb78n/7YA0IUd4VGzEB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2mPe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30" o:spid="_x0000_s1050" style="position:absolute;left:1281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bGRcQA&#10;AADdAAAADwAAAGRycy9kb3ducmV2LnhtbESP0WrCQBRE3wv+w3IFX6TZaEtsUlcRRaq+Je0HXLLX&#10;JDR7N2RXjX/fLQg+DjNzhlmuB9OKK/WusaxgFsUgiEurG64U/HzvXz9AOI+ssbVMCu7kYL0avSwx&#10;0/bGOV0LX4kAYZehgtr7LpPSlTUZdJHtiIN3tr1BH2RfSd3jLcBNK+dxnEiDDYeFGjva1lT+Fhej&#10;YJPu8vdjPi2Op2m6OCfxW0L6S6nJeNh8gvA0+Gf40T5oBYGYwv+b8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Wxk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31" o:spid="_x0000_s1051" style="position:absolute;left:1287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X5BcIA&#10;AADdAAAADwAAAGRycy9kb3ducmV2LnhtbERP3WrCMBS+H/gO4QjeiCa60Wk1iiiyubtWH+DQHNti&#10;c1KaqPXtl4vBLj++//W2t414UOdrxxpmUwWCuHCm5lLD5XycLED4gGywcUwaXuRhuxm8rTE17skZ&#10;PfJQihjCPkUNVQhtKqUvKrLop64ljtzVdRZDhF0pTYfPGG4bOVcqkRZrjg0VtrSvqLjld6thtzxk&#10;H6dsnJ9+xsvPa6LeEzJfWo+G/W4FIlAf/sV/7m+jYa5mcX98E5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dfkF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32" o:spid="_x0000_s1052" style="position:absolute;left:1293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lcnsYA&#10;AADdAAAADwAAAGRycy9kb3ducmV2LnhtbESP0WrCQBRE3wv+w3KFvkjdjS1Ro6uIpbT6ltQPuGSv&#10;STB7N2RXTf++Wyj4OMzMGWa9HWwrbtT7xrGGZKpAEJfONFxpOH1/vCxA+IBssHVMGn7Iw3Yzelpj&#10;Ztydc7oVoRIRwj5DDXUIXSalL2uy6KeuI47e2fUWQ5R9JU2P9wi3rZwplUqLDceFGjva11ReiqvV&#10;sFu+52+HfFIcjpPl/Jyq15TMp9bP42G3AhFoCI/wf/vLaJipJIG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lcn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33" o:spid="_x0000_s1053" style="position:absolute;left:1298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C6cYA&#10;AADdAAAADwAAAGRycy9kb3ducmV2LnhtbESP0WrCQBRE3wv9h+UWfBHdNZZUU1eRirT2LdEPuGSv&#10;SWj2bshuNf69Wyj4OMzMGWa1GWwrLtT7xrGG2VSBIC6dabjScDruJwsQPiAbbB2Thht52Kyfn1aY&#10;GXflnC5FqESEsM9QQx1Cl0npy5os+qnriKN3dr3FEGVfSdPjNcJtKxOlUmmx4bhQY0cfNZU/xa/V&#10;sF3u8tdDPi4O3+Pl2zlV85TMp9ajl2H7DiLQEB7h//aX0ZCoWQJ/b+IT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vC6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34" o:spid="_x0000_s1054" style="position:absolute;left:1304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ncsYA&#10;AADdAAAADwAAAGRycy9kb3ducmV2LnhtbESP3WrCQBSE7wXfYTkFb0R3/SHW1FXEUqq9S/QBDtlj&#10;Epo9G7Krpm/fLQi9HGbmG2az620j7tT52rGG2VSBIC6cqbnUcDl/TF5B+IBssHFMGn7Iw247HGww&#10;Ne7BGd3zUIoIYZ+ihiqENpXSFxVZ9FPXEkfv6jqLIcqulKbDR4TbRs6VSqTFmuNChS0dKiq+85vV&#10;sF+/Z8tTNs5PX+P16pqoRULmU+vRS79/AxGoD//hZ/toNMzVbAF/b+IT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nc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35" o:spid="_x0000_s1055" style="position:absolute;left:1310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7/BsYA&#10;AADdAAAADwAAAGRycy9kb3ducmV2LnhtbESP3WrCQBSE7wu+w3IK3oju+kOsqauIRVq9S9oHOGSP&#10;SWj2bMiumr59VxC8HGbmG2a97W0jrtT52rGG6USBIC6cqbnU8PN9GL+B8AHZYOOYNPyRh+1m8LLG&#10;1LgbZ3TNQykihH2KGqoQ2lRKX1Rk0U9cSxy9s+sshii7UpoObxFuGzlTKpEWa44LFba0r6j4zS9W&#10;w271kS2O2Sg/nkar5TlR84TMp9bD1373DiJQH57hR/vLaJip6QLub+ITk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07/B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36" o:spid="_x0000_s1056" style="position:absolute;left:1316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JancYA&#10;AADdAAAADwAAAGRycy9kb3ducmV2LnhtbESP0WrCQBRE3wv+w3IFX0R3tW1ao6uIIq2+Je0HXLLX&#10;JJi9G7Krpn/vFgp9HGbmDLPa9LYRN+p87VjDbKpAEBfO1Fxq+P46TN5B+IBssHFMGn7Iw2Y9eFph&#10;atydM7rloRQRwj5FDVUIbSqlLyqy6KeuJY7e2XUWQ5RdKU2H9wi3jZwrlUiLNceFClvaVVRc8qvV&#10;sF3ss5djNs6Pp/Hi7Zyo54TMh9ajYb9dggjUh//wX/vTaJir2Sv8volP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Jan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37" o:spid="_x0000_s1057" style="position:absolute;left:1321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E6sUA&#10;AADdAAAADwAAAGRycy9kb3ducmV2LnhtbESP0WrCQBRE3wv+w3IFX6TuqiXW6CqilFbfkvYDLtlr&#10;EszeDdlV0793CwUfh5k5w6y3vW3EjTpfO9YwnSgQxIUzNZcafr4/Xt9B+IBssHFMGn7Jw3YzeFlj&#10;atydM7rloRQRwj5FDVUIbSqlLyqy6CeuJY7e2XUWQ5RdKU2H9wi3jZwplUiLNceFClvaV1Rc8qvV&#10;sFsesrdjNs6Pp/FycU7UPCHzqfVo2O9WIAL14Rn+b38ZDTM1TeDvTX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0MTq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38" o:spid="_x0000_s1058" style="position:absolute;left:1327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xhccUA&#10;AADdAAAADwAAAGRycy9kb3ducmV2LnhtbESP0WrCQBRE3wv+w3KFvojuqiVqdBWxlNa+JfoBl+w1&#10;CWbvhuyq6d+7hUIfh5k5w2x2vW3EnTpfO9YwnSgQxIUzNZcazqeP8RKED8gGG8ek4Yc87LaDlw2m&#10;xj04o3seShEh7FPUUIXQplL6oiKLfuJa4uhdXGcxRNmV0nT4iHDbyJlSibRYc1yosKVDRcU1v1kN&#10;+9V79nbMRvnxe7RaXBI1T8h8av067PdrEIH68B/+a38ZDTM1XcDvm/gE5PY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GFx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39" o:spid="_x0000_s1059" style="position:absolute;left:1333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P1A8IA&#10;AADdAAAADwAAAGRycy9kb3ducmV2LnhtbERP3WrCMBS+H/gO4QjeiCa60Wk1iiiyubtWH+DQHNti&#10;c1KaqPXtl4vBLj++//W2t414UOdrxxpmUwWCuHCm5lLD5XycLED4gGywcUwaXuRhuxm8rTE17skZ&#10;PfJQihjCPkUNVQhtKqUvKrLop64ljtzVdRZDhF0pTYfPGG4bOVcqkRZrjg0VtrSvqLjld6thtzxk&#10;H6dsnJ9+xsvPa6LeEzJfWo+G/W4FIlAf/sV/7m+jYa5mcW58E5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/UD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40" o:spid="_x0000_s1060" style="position:absolute;left:1339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9QmMYA&#10;AADdAAAADwAAAGRycy9kb3ducmV2LnhtbESP0WrCQBRE3wv+w3KFvkjd1ZZooquIpbT6ltQPuGSv&#10;STB7N2RXTf++Wyj4OMzMGWa9HWwrbtT7xrGG2VSBIC6dabjScPr+eFmC8AHZYOuYNPyQh+1m9LTG&#10;zLg753QrQiUihH2GGuoQukxKX9Zk0U9dRxy9s+sthij7Spoe7xFuWzlXKpEWG44LNXa0r6m8FFer&#10;YZe+52+HfFIcjpN0cU7Ua0LmU+vn8bBbgQg0hEf4v/1lNMzVLIW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9Qm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41" o:spid="_x0000_s1061" style="position:absolute;left:1344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kzuMIA&#10;AADdAAAADwAAAGRycy9kb3ducmV2LnhtbERP3WrCMBS+H/gO4QjeiCbWUWdnFJnIpnft9gCH5tgW&#10;m5PSZFrf3lwMdvnx/W92g23FjXrfONawmCsQxKUzDVcafr6PszcQPiAbbB2Thgd52G1HLxvMjLtz&#10;TrciVCKGsM9QQx1Cl0npy5os+rnriCN3cb3FEGFfSdPjPYbbViZKpdJiw7Ghxo4+aiqvxa/VsF8f&#10;8tdTPi1O5+l6dUnVMiXzqfVkPOzfQQQawr/4z/1lNCQqifvjm/gE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GTO4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42" o:spid="_x0000_s1062" style="position:absolute;left:1350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WI8YA&#10;AADdAAAADwAAAGRycy9kb3ducmV2LnhtbESP0WrCQBRE3wv9h+UWfBHdNZZUU1eRirT2LdEPuGSv&#10;SWj2bshuNf69Wyj4OMzMGWa1GWwrLtT7xrGG2VSBIC6dabjScDruJwsQPiAbbB2Thht52Kyfn1aY&#10;GXflnC5FqESEsM9QQx1Cl0npy5os+qnriKN3dr3FEGVfSdPjNcJtKxOlUmmx4bhQY0cfNZU/xa/V&#10;sF3u8tdDPi4O3+Pl2zlV85TMp9ajl2H7DiLQEB7h//aX0ZCoZAZ/b+IT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WWI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43" o:spid="_x0000_s1063" style="position:absolute;left:1356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cIVMUA&#10;AADdAAAADwAAAGRycy9kb3ducmV2LnhtbESP0WrCQBRE3wv+w3ILfZG6ayypRleRlmL1LdEPuGSv&#10;SWj2bshuNf17Vyj4OMzMGWa1GWwrLtT7xrGG6USBIC6dabjScDp+vc5B+IBssHVMGv7Iw2Y9elph&#10;ZtyVc7oUoRIRwj5DDXUIXSalL2uy6CeuI47e2fUWQ5R9JU2P1wi3rUyUSqXFhuNCjR191FT+FL9W&#10;w3bxmb/t83GxP4wX7+dUzVIyO61fnoftEkSgITzC/+1voyFRSQL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whU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44" o:spid="_x0000_s1064" style="position:absolute;left:1362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tz8YA&#10;AADdAAAADwAAAGRycy9kb3ducmV2LnhtbESP0WrCQBRE3wv+w3KFvojuGkuq0VWkpbT2LdEPuGSv&#10;STB7N2RXTf++Wyj4OMzMGWazG2wrbtT7xrGG+UyBIC6dabjScDp+TJcgfEA22DomDT/kYbcdPW0w&#10;M+7OOd2KUIkIYZ+hhjqELpPSlzVZ9DPXEUfv7HqLIcq+kqbHe4TbViZKpdJiw3Ghxo7eaiovxdVq&#10;2K/e85dDPikO35PV6zlVi5TMp9bP42G/BhFoCI/wf/vLaEhUsoC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utz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45" o:spid="_x0000_s1065" style="position:absolute;left:1367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1u8YA&#10;AADdAAAADwAAAGRycy9kb3ducmV2LnhtbESP0WrCQBRE3wv+w3KFvojumkqq0VWkpbT2LdEPuGSv&#10;STB7N2RXTf++Wyj4OMzMGWazG2wrbtT7xrGG+UyBIC6dabjScDp+TJcgfEA22DomDT/kYbcdPW0w&#10;M+7OOd2KUIkIYZ+hhjqELpPSlzVZ9DPXEUfv7HqLIcq+kqbHe4TbViZKpdJiw3Ghxo7eaiovxdVq&#10;2K/e88UhnxSH78nq9Zyql5TMp9bP42G/BhFoCI/wf/vLaEhUsoC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I1u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46" o:spid="_x0000_s1066" style="position:absolute;left:1373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6QIMYA&#10;AADdAAAADwAAAGRycy9kb3ducmV2LnhtbESP0WrCQBRE3wv9h+UWfJG627SNGl1FFKn2LakfcMle&#10;k9Ds3ZBdNf17t1Do4zAzZ5jlerCtuFLvG8caXiYKBHHpTMOVhtPX/nkGwgdkg61j0vBDHtarx4cl&#10;ZsbdOKdrESoRIewz1FCH0GVS+rImi37iOuLonV1vMUTZV9L0eItw28pEqVRabDgu1NjRtqbyu7hY&#10;DZv5Ln875uPi+DmeT8+pek3JfGg9eho2CxCBhvAf/msfjIZEJe/w+yY+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6QI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47" o:spid="_x0000_s1067" style="position:absolute;left:1379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wOV8UA&#10;AADdAAAADwAAAGRycy9kb3ducmV2LnhtbESP0WrCQBRE3wv+w3ILfZG6ayypRleRlmL1LdEPuGSv&#10;SWj2bshuNf17Vyj4OMzMGWa1GWwrLtT7xrGG6USBIC6dabjScDp+vc5B+IBssHVMGv7Iw2Y9elph&#10;ZtyVc7oUoRIRwj5DDXUIXSalL2uy6CeuI47e2fUWQ5R9JU2P1wi3rUyUSqXFhuNCjR191FT+FL9W&#10;w3bxmb/t83GxP4wX7+dUzVIyO61fnoftEkSgITzC/+1voyFRSQr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vA5X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48" o:spid="_x0000_s1068" style="position:absolute;left:1385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rzMYA&#10;AADdAAAADwAAAGRycy9kb3ducmV2LnhtbESP0WrCQBRE34X+w3KFvkjdbSpRo6tIS6n2LdEPuGSv&#10;STB7N2S3mv59tyD4OMzMGWa9HWwrrtT7xrGG16kCQVw603Cl4XT8fFmA8AHZYOuYNPySh+3mabTG&#10;zLgb53QtQiUihH2GGuoQukxKX9Zk0U9dRxy9s+sthij7SpoebxFuW5kolUqLDceFGjt6r6m8FD9W&#10;w275kc8O+aQ4fE+W83Oq3lIyX1o/j4fdCkSgITzC9/beaEhUMof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Crz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49" o:spid="_x0000_s1069" style="position:absolute;left:1390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8/vsIA&#10;AADdAAAADwAAAGRycy9kb3ducmV2LnhtbERP3WrCMBS+H/gO4QjeiCbWUWdnFJnIpnft9gCH5tgW&#10;m5PSZFrf3lwMdvnx/W92g23FjXrfONawmCsQxKUzDVcafr6PszcQPiAbbB2Thgd52G1HLxvMjLtz&#10;TrciVCKGsM9QQx1Cl0npy5os+rnriCN3cb3FEGFfSdPjPYbbViZKpdJiw7Ghxo4+aiqvxa/VsF8f&#10;8tdTPi1O5+l6dUnVMiXzqfVkPOzfQQQawr/4z/1lNCQqiXPjm/gE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bz++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50" o:spid="_x0000_s1070" style="position:absolute;left:1396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OaJcYA&#10;AADdAAAADwAAAGRycy9kb3ducmV2LnhtbESP0WrCQBRE34X+w3KFvkjdbSqpia4iLcXat0Q/4JK9&#10;JsHs3ZDdavr3XaHQx2FmzjDr7Wg7caXBt441PM8VCOLKmZZrDafjx9MShA/IBjvHpOGHPGw3D5M1&#10;5sbduKBrGWoRIexz1NCE0OdS+qohi37ueuLond1gMUQ51NIMeItw28lEqVRabDkuNNjTW0PVpfy2&#10;GnbZe7E4FLPy8DXLXs+peknJ7LV+nI67FYhAY/gP/7U/jYZEJRnc38Qn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OaJ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51" o:spid="_x0000_s1071" style="position:absolute;left:1402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ClZcIA&#10;AADdAAAADwAAAGRycy9kb3ducmV2LnhtbERP3WrCMBS+H/gO4QjeiCbq6LQaRRzDubtWH+DQHNti&#10;c1KaqN3bLxfCLj++/82ut414UOdrxxpmUwWCuHCm5lLD5fw1WYLwAdlg45g0/JKH3XbwtsHUuCdn&#10;9MhDKWII+xQ1VCG0qZS+qMiin7qWOHJX11kMEXalNB0+Y7ht5FypRFqsOTZU2NKhouKW362G/eoz&#10;ez9l4/z0M159XBO1SMgctR4N+/0aRKA+/Itf7m+jYa4WcX98E5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KVl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52" o:spid="_x0000_s1072" style="position:absolute;left:1408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wA/sYA&#10;AADdAAAADwAAAGRycy9kb3ducmV2LnhtbESP3WrCQBSE7wXfYTkFb0R3/SHW1FXEUqq9S/QBDtlj&#10;Epo9G7Krpm/fLQi9HGbmG2az620j7tT52rGG2VSBIC6cqbnUcDl/TF5B+IBssHFMGn7Iw247HGww&#10;Ne7BGd3zUIoIYZ+ihiqENpXSFxVZ9FPXEkfv6jqLIcqulKbDR4TbRs6VSqTFmuNChS0dKiq+85vV&#10;sF+/Z8tTNs5PX+P16pqoRULmU+vRS79/AxGoD//hZ/toNMzVYgZ/b+IT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wA/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53" o:spid="_x0000_s1073" style="position:absolute;left:14140;top:7292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I6MUA&#10;AADdAAAADwAAAGRycy9kb3ducmV2LnhtbESPT4vCMBTE78J+h/AWvMiaWkHcahQRxb2Jfw4en83b&#10;ttvmpTSxdr+9EQSPw8z8hpkvO1OJlhpXWFYwGkYgiFOrC84UnE/brykI55E1VpZJwT85WC4+enNM&#10;tL3zgdqjz0SAsEtQQe59nUjp0pwMuqGtiYP3axuDPsgmk7rBe4CbSsZRNJEGCw4LOda0ziktjzej&#10;YD8d7LblbXOuvsdtof/ai72WVqn+Z7eagfDU+Xf41f7RCuJoHMPzTX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cjoxQAAAN0AAAAPAAAAAAAAAAAAAAAAAJgCAABkcnMv&#10;ZG93bnJldi54bWxQSwUGAAAAAAQABAD1AAAAigMAAAAA&#10;" path="m,l29,e" filled="f" strokeweight=".48pt">
                  <v:path arrowok="t" o:connecttype="custom" o:connectlocs="0,0;29,0" o:connectangles="0,0"/>
                </v:shape>
                <v:shape id="Freeform 354" o:spid="_x0000_s1074" style="position:absolute;left:1419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7EsYA&#10;AADdAAAADwAAAGRycy9kb3ducmV2LnhtbESP0WrCQBRE3wX/YbmCL6K7NZJq6ipiKa19S/QDLtlr&#10;Epq9G7JbTf++Wyj4OMzMGWa7H2wrbtT7xrGGp4UCQVw603Cl4XJ+m69B+IBssHVMGn7Iw343Hm0x&#10;M+7OOd2KUIkIYZ+hhjqELpPSlzVZ9AvXEUfv6nqLIcq+kqbHe4TbVi6VSqXFhuNCjR0dayq/im+r&#10;4bB5zVenfFacPmeb52uqkpTMu9bTyXB4ARFoCI/wf/vDaFiqJIG/N/EJ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I7E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55" o:spid="_x0000_s1075" style="position:absolute;left:1425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jZsYA&#10;AADdAAAADwAAAGRycy9kb3ducmV2LnhtbESP3WrCQBSE7wXfYTmF3oju+kOsqauIpfhzl7QPcMge&#10;k9Ds2ZBdNX17t1DwcpiZb5j1treNuFHna8caphMFgrhwpuZSw/fX5/gNhA/IBhvHpOGXPGw3w8Ea&#10;U+PunNEtD6WIEPYpaqhCaFMpfVGRRT9xLXH0Lq6zGKLsSmk6vEe4beRMqURarDkuVNjSvqLiJ79a&#10;DbvVR7Y4ZaP8dB6tlpdEzRMyB61fX/rdO4hAfXiG/9tHo2Gm5gv4exOfgN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ujZ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56" o:spid="_x0000_s1076" style="position:absolute;left:1431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cG/cYA&#10;AADdAAAADwAAAGRycy9kb3ducmV2LnhtbESP3WrCQBSE74W+w3IK3ojuqjWtqauIpfhzl7QPcMge&#10;k9Ds2ZBdNX37rlDwcpiZb5jVpreNuFLna8caphMFgrhwpuZSw/fX5/gNhA/IBhvHpOGXPGzWT4MV&#10;psbdOKNrHkoRIexT1FCF0KZS+qIii37iWuLonV1nMUTZldJ0eItw28iZUom0WHNcqLClXUXFT36x&#10;GrbLj+zlmI3y42m0fD0nap6Q2Ws9fO637yAC9eER/m8fjIaZmi/g/i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cG/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57" o:spid="_x0000_s1077" style="position:absolute;left:1437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WYisQA&#10;AADdAAAADwAAAGRycy9kb3ducmV2LnhtbESP3YrCMBSE74V9h3CEvZE1XVe6Wo0iLuLPXasPcGiO&#10;bbE5KU3U+vYbQfBymG9mmPmyM7W4Uesqywq+hxEI4tzqigsFp+PmawLCeWSNtWVS8CAHy8VHb46J&#10;tndO6Zb5QoQSdgkqKL1vEildXpJBN7QNcfDOtjXog2wLqVu8h3JTy1EUxdJgxWGhxIbWJeWX7GoU&#10;rKZ/6XifDrL9YTD9PcfRT0x6q9Rnv1vNQHjq/Bt+pXdawSiA8HwTn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lmI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58" o:spid="_x0000_s1078" style="position:absolute;left:1442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k9EcYA&#10;AADdAAAADwAAAGRycy9kb3ducmV2LnhtbESP3WrCQBSE74W+w3IKvZG66w9RU1eRFlF7l9QHOGSP&#10;SWj2bMiumr69Kwi9HGbmG2a16W0jrtT52rGG8UiBIC6cqbnUcPrZvS9A+IBssHFMGv7Iw2b9Mlhh&#10;atyNM7rmoRQRwj5FDVUIbSqlLyqy6EeuJY7e2XUWQ5RdKU2Htwi3jZwolUiLNceFClv6rKj4zS9W&#10;w3b5lc2O2TA/fg+X83OipgmZvdZvr/32A0SgPvyHn+2D0TBR0zk83sQn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k9E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59" o:spid="_x0000_s1079" style="position:absolute;left:1448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pY8IA&#10;AADdAAAADwAAAGRycy9kb3ducmV2LnhtbERP3WrCMBS+H/gO4QjeiCbq6LQaRRzDubtWH+DQHNti&#10;c1KaqN3bLxfCLj++/82ut414UOdrxxpmUwWCuHCm5lLD5fw1WYLwAdlg45g0/JKH3XbwtsHUuCdn&#10;9MhDKWII+xQ1VCG0qZS+qMiin7qWOHJX11kMEXalNB0+Y7ht5FypRFqsOTZU2NKhouKW362G/eoz&#10;ez9l4/z0M159XBO1SMgctR4N+/0aRKA+/Itf7m+jYa4WcW58E5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tqlj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60" o:spid="_x0000_s1080" style="position:absolute;left:1454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oM+MYA&#10;AADdAAAADwAAAGRycy9kb3ducmV2LnhtbESP0WrCQBRE3wX/YbmCL6K7VUlN6ipiKa19S/QDLtlr&#10;Epq9G7JbTf++Wyj4OMzMGWa7H2wrbtT7xrGGp4UCQVw603Cl4XJ+m29A+IBssHVMGn7Iw343Hm0x&#10;M+7OOd2KUIkIYZ+hhjqELpPSlzVZ9AvXEUfv6nqLIcq+kqbHe4TbVi6VSqTFhuNCjR0dayq/im+r&#10;4ZC+5utTPitOn7P0+ZqoVULmXevpZDi8gAg0hEf4v/1hNCzVKoW/N/EJ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oM+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61" o:spid="_x0000_s1081" style="position:absolute;left:1460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bWGMIA&#10;AADdAAAADwAAAGRycy9kb3ducmV2LnhtbERP3WrCMBS+H/gO4QjeiCY66bQaRZSxubtWH+DQHNti&#10;c1KaqPXtl4vBLj++/82ut414UOdrxxpmUwWCuHCm5lLD5fw5WYLwAdlg45g0vMjDbjt422Bq3JMz&#10;euShFDGEfYoaqhDaVEpfVGTRT11LHLmr6yyGCLtSmg6fMdw2cq5UIi3WHBsqbOlQUXHL71bDfnXM&#10;FqdsnJ9+xquPa6LeEzJfWo+G/X4NIlAf/sV/7m+jYa4WcX98E5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xtYY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62" o:spid="_x0000_s1082" style="position:absolute;left:1465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pzg8YA&#10;AADdAAAADwAAAGRycy9kb3ducmV2LnhtbESP3WrCQBSE7wu+w3IK3oju+kOsqauIRVq9S9oHOGSP&#10;SWj2bMiumr59VxC8HGbmG2a97W0jrtT52rGG6USBIC6cqbnU8PN9GL+B8AHZYOOYNPyRh+1m8LLG&#10;1LgbZ3TNQykihH2KGqoQ2lRKX1Rk0U9cSxy9s+sshii7UpoObxFuGzlTKpEWa44LFba0r6j4zS9W&#10;w271kS2O2Sg/nkar5TlR84TMp9bD1373DiJQH57hR/vLaJipxRTub+ITk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pzg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63" o:spid="_x0000_s1083" style="position:absolute;left:1471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t9MYA&#10;AADdAAAADwAAAGRycy9kb3ducmV2LnhtbESP0WrCQBRE3wv+w3KFvojumkqq0VWkpbT2LdEPuGSv&#10;STB7N2RXTf++Wyj4OMzMGWazG2wrbtT7xrGG+UyBIC6dabjScDp+TJcgfEA22DomDT/kYbcdPW0w&#10;M+7OOd2KUIkIYZ+hhjqELpPSlzVZ9DPXEUfv7HqLIcq+kqbHe4TbViZKpdJiw3Ghxo7eaiovxdVq&#10;2K/e88UhnxSH78nq9Zyql5TMp9bP42G/BhFoCI/wf/vLaEjUIoG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jt9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64" o:spid="_x0000_s1084" style="position:absolute;left:1477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RIb8YA&#10;AADdAAAADwAAAGRycy9kb3ducmV2LnhtbESP3WrCQBSE7wXfYTmF3oju+kOsqauIpfhzl7QPcMge&#10;k9Ds2ZBdNX17t1DwcpiZb5j1treNuFHna8caphMFgrhwpuZSw/fX5/gNhA/IBhvHpOGXPGw3w8Ea&#10;U+PunNEtD6WIEPYpaqhCaFMpfVGRRT9xLXH0Lq6zGKLsSmk6vEe4beRMqURarDkuVNjSvqLiJ79a&#10;DbvVR7Y4ZaP8dB6tlpdEzRMyB61fX/rdO4hAfXiG/9tHo2GmFnP4exOfgN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RIb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65" o:spid="_x0000_s1085" style="position:absolute;left:1483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3QG8YA&#10;AADdAAAADwAAAGRycy9kb3ducmV2LnhtbESP0WrCQBRE3wX/YbmCL6K7tSHV1FXEUqp9S/QDLtlr&#10;Epq9G7JbTf++Wyj4OMzMGWazG2wrbtT7xrGGp4UCQVw603Cl4XJ+n69A+IBssHVMGn7Iw247Hm0w&#10;M+7OOd2KUIkIYZ+hhjqELpPSlzVZ9AvXEUfv6nqLIcq+kqbHe4TbVi6VSqXFhuNCjR0daiq/im+r&#10;Yb9+y5NTPitOn7P1yzVVzymZD62nk2H/CiLQEB7h//bRaFiqJIG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3QG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66" o:spid="_x0000_s1086" style="position:absolute;left:1488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F1gMcA&#10;AADdAAAADwAAAGRycy9kb3ducmV2LnhtbESP3WrCQBSE7wt9h+UUvBHd9adpTV1FKmLjXdI+wCF7&#10;TEKzZ0N2q+nbdwWhl8PMfMOst4NtxYV63zjWMJsqEMSlMw1XGr4+D5NXED4gG2wdk4Zf8rDdPD6s&#10;MTXuyjldilCJCGGfooY6hC6V0pc1WfRT1xFH7+x6iyHKvpKmx2uE21bOlUqkxYbjQo0dvddUfhc/&#10;VsNutc+XWT4ustN49XJO1CIhc9R69DTs3kAEGsJ/+N7+MBrmavkMtzfxCc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xdYD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367" o:spid="_x0000_s1087" style="position:absolute;left:1494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Pr98YA&#10;AADdAAAADwAAAGRycy9kb3ducmV2LnhtbESP3WrCQBSE7wu+w3KE3kjd9YdYU1eRFrF6l7QPcMge&#10;k9Ds2ZBdNX17VxC8HGbmG2a16W0jLtT52rGGyViBIC6cqbnU8Puze3sH4QOywcYxafgnD5v14GWF&#10;qXFXzuiSh1JECPsUNVQhtKmUvqjIoh+7ljh6J9dZDFF2pTQdXiPcNnKqVCIt1hwXKmzps6LiLz9b&#10;DdvlVzY/ZKP8cBwtF6dEzRIye61fh/32A0SgPjzDj/a30TBV8wTu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Pr9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68" o:spid="_x0000_s1088" style="position:absolute;left:1500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9ObMYA&#10;AADdAAAADwAAAGRycy9kb3ducmV2LnhtbESP3WrCQBSE74W+w3IKvZG66w9RU1eRFvHnLqkPcMge&#10;k9Ds2ZBdNX17t1DwcpiZb5jVpreNuFHna8caxiMFgrhwpuZSw/l7974A4QOywcYxafglD5v1y2CF&#10;qXF3zuiWh1JECPsUNVQhtKmUvqjIoh+5ljh6F9dZDFF2pTQd3iPcNnKiVCIt1hwXKmzps6LiJ79a&#10;DdvlVzY7ZsP8eBou55dETRMye63fXvvtB4hAfXiG/9sHo2GiZnP4exOfgF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9Ob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69" o:spid="_x0000_s1089" style="position:absolute;left:1506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DaHsIA&#10;AADdAAAADwAAAGRycy9kb3ducmV2LnhtbERP3WrCMBS+H/gO4QjeiCY66bQaRZSxubtWH+DQHNti&#10;c1KaqPXtl4vBLj++/82ut414UOdrxxpmUwWCuHCm5lLD5fw5WYLwAdlg45g0vMjDbjt422Bq3JMz&#10;euShFDGEfYoaqhDaVEpfVGTRT11LHLmr6yyGCLtSmg6fMdw2cq5UIi3WHBsqbOlQUXHL71bDfnXM&#10;FqdsnJ9+xquPa6LeEzJfWo+G/X4NIlAf/sV/7m+jYa4WcW58E5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Noe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70" o:spid="_x0000_s1090" style="position:absolute;left:1511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x/hcYA&#10;AADdAAAADwAAAGRycy9kb3ducmV2LnhtbESP0WrCQBRE3wX/YbmCL6K7tZKa1FXEUqp9S/QDLtlr&#10;Epq9G7JbTf++Wyj4OMzMGWazG2wrbtT7xrGGp4UCQVw603Cl4XJ+n69B+IBssHVMGn7Iw247Hm0w&#10;M+7OOd2KUIkIYZ+hhjqELpPSlzVZ9AvXEUfv6nqLIcq+kqbHe4TbVi6VSqTFhuNCjR0daiq/im+r&#10;YZ++5atTPitOn7P05Zqo54TMh9bTybB/BRFoCI/wf/toNCzVKoW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x/h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71" o:spid="_x0000_s1091" style="position:absolute;left:1517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9AxcMA&#10;AADdAAAADwAAAGRycy9kb3ducmV2LnhtbERP3WrCMBS+F/YO4Qx2I5rMbVWrUcQxNr1r9QEOzbEt&#10;NieliVrf3lwMvPz4/pfr3jbiSp2vHWt4HysQxIUzNZcajoef0QyED8gGG8ek4U4e1quXwRJT426c&#10;0TUPpYgh7FPUUIXQplL6oiKLfuxa4sidXGcxRNiV0nR4i+G2kROlEmmx5thQYUvbiopzfrEaNvPv&#10;7HOXDfPdfjifnhL1kZD51frttd8sQATqw1P87/4zGibqK+6Pb+IT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9Ax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72" o:spid="_x0000_s1092" style="position:absolute;left:1523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lXsYA&#10;AADdAAAADwAAAGRycy9kb3ducmV2LnhtbESP0WrCQBRE3wv+w3IFX0R3tW1ao6uIIq2+Je0HXLLX&#10;JJi9G7Krpn/vFgp9HGbmDLPa9LYRN+p87VjDbKpAEBfO1Fxq+P46TN5B+IBssHFMGn7Iw2Y9eFph&#10;atydM7rloRQRwj5FDVUIbSqlLyqy6KeuJY7e2XUWQ5RdKU2H9wi3jZwrlUiLNceFClvaVVRc8qvV&#10;sF3ss5djNs6Pp/Hi7Zyo54TMh9ajYb9dggjUh//wX/vTaJir1xn8volP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PlX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73" o:spid="_x0000_s1093" style="position:absolute;left:1529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F7KcYA&#10;AADdAAAADwAAAGRycy9kb3ducmV2LnhtbESP0WrCQBRE3wv9h+UWfJG627SNGl1FFKn2LakfcMle&#10;k9Ds3ZBdNf17t1Do4zAzZ5jlerCtuFLvG8caXiYKBHHpTMOVhtPX/nkGwgdkg61j0vBDHtarx4cl&#10;ZsbdOKdrESoRIewz1FCH0GVS+rImi37iOuLonV1vMUTZV9L0eItw28pEqVRabDgu1NjRtqbyu7hY&#10;DZv5Ln875uPi+DmeT8+pek3JfGg9eho2CxCBhvAf/msfjIZEvSfw+yY+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F7K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74" o:spid="_x0000_s1094" style="position:absolute;left:1535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3essYA&#10;AADdAAAADwAAAGRycy9kb3ducmV2LnhtbESP3WrCQBSE74W+w3IK3ojuqjWtqauIpfhzl7QPcMge&#10;k9Ds2ZBdNX37rlDwcpiZb5jVpreNuFLna8caphMFgrhwpuZSw/fX5/gNhA/IBhvHpOGXPGzWT4MV&#10;psbdOKNrHkoRIexT1FCF0KZS+qIii37iWuLonV1nMUTZldJ0eItw28iZUom0WHNcqLClXUXFT36x&#10;GrbLj+zlmI3y42m0fD0nap6Q2Ws9fO637yAC9eER/m8fjIaZWszh/i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s3es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75" o:spid="_x0000_s1095" style="position:absolute;left:1540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GxscA&#10;AADdAAAADwAAAGRycy9kb3ducmV2LnhtbESP3WrCQBSE7wt9h+UUvBHd9adpTV1FKmLjXdI+wCF7&#10;TEKzZ0N2q+nbdwWhl8PMfMOst4NtxYV63zjWMJsqEMSlMw1XGr4+D5NXED4gG2wdk4Zf8rDdPD6s&#10;MTXuyjldilCJCGGfooY6hC6V0pc1WfRT1xFH7+x6iyHKvpKmx2uE21bOlUqkxYbjQo0dvddUfhc/&#10;VsNutc+XWT4ustN49XJO1CIhc9R69DTs3kAEGsJ/+N7+MBrm6nkJtzfxCc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kRsb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376" o:spid="_x0000_s1096" style="position:absolute;left:1546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jjXcYA&#10;AADdAAAADwAAAGRycy9kb3ducmV2LnhtbESP3WrCQBSE74W+w3IK3ojuajWtqauIpfhzl7QPcMge&#10;k9Ds2ZBdNX37bkHwcpiZb5jVpreNuFLna8caphMFgrhwpuZSw/fX5/gNhA/IBhvHpOGXPGzWT4MV&#10;psbdOKNrHkoRIexT1FCF0KZS+qIii37iWuLonV1nMUTZldJ0eItw28iZUom0WHNcqLClXUXFT36x&#10;GrbLj2x+zEb58TRavp4T9ZKQ2Ws9fO637yAC9eERvrcPRsNMLRbw/y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jjX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77" o:spid="_x0000_s1097" style="position:absolute;left:1552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9KsYA&#10;AADdAAAADwAAAGRycy9kb3ducmV2LnhtbESP0WrCQBRE3wv9h+UW+iK6W6tRo6tIS6nxLdEPuGSv&#10;SWj2bshuNf37bkHo4zAzZ5jNbrCtuFLvG8caXiYKBHHpTMOVhvPpY7wE4QOywdYxafghD7vt48MG&#10;U+NunNO1CJWIEPYpaqhD6FIpfVmTRT9xHXH0Lq63GKLsK2l6vEW4beVUqURabDgu1NjRW03lV/Ft&#10;NexX7/ksy0dFdhytFpdEvSZkPrV+fhr2axCBhvAfvrcPRsNUzRP4exOf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p9K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78" o:spid="_x0000_s1098" style="position:absolute;left:1558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YscYA&#10;AADdAAAADwAAAGRycy9kb3ducmV2LnhtbESP0WrCQBRE3wv+w3ILfZG6q9ao0VWkRap9S/QDLtlr&#10;Epq9G7JbjX/vFgp9HGbmDLPe9rYRV+p87VjDeKRAEBfO1FxqOJ/2rwsQPiAbbByThjt52G4GT2tM&#10;jbtxRtc8lCJC2KeooQqhTaX0RUUW/ci1xNG7uM5iiLIrpenwFuG2kROlEmmx5rhQYUvvFRXf+Y/V&#10;sFt+ZG/HbJgfv4bL+SVR04TMp9Yvz/1uBSJQH/7Df+2D0TBRszn8volPQG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bYs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79" o:spid="_x0000_s1099" style="position:absolute;left:1563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lMw8MA&#10;AADdAAAADwAAAGRycy9kb3ducmV2LnhtbERP3WrCMBS+F/YO4Qx2I5rMbVWrUcQxNr1r9QEOzbEt&#10;NieliVrf3lwMvPz4/pfr3jbiSp2vHWt4HysQxIUzNZcajoef0QyED8gGG8ek4U4e1quXwRJT426c&#10;0TUPpYgh7FPUUIXQplL6oiKLfuxa4sidXGcxRNiV0nR4i+G2kROlEmmx5thQYUvbiopzfrEaNvPv&#10;7HOXDfPdfjifnhL1kZD51frttd8sQATqw1P87/4zGibqK86Nb+IT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lMw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80" o:spid="_x0000_s1100" style="position:absolute;left:1569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XpWMYA&#10;AADdAAAADwAAAGRycy9kb3ducmV2LnhtbESP0WrCQBRE3wv+w3KFvojuamtsUleRllL1LdEPuGSv&#10;STB7N2S3mv59t1Do4zAzZ5j1drCtuFHvG8ca5jMFgrh0puFKw/n0MX0B4QOywdYxafgmD9vN6GGN&#10;mXF3zulWhEpECPsMNdQhdJmUvqzJop+5jjh6F9dbDFH2lTQ93iPctnKhVCItNhwXauzorabyWnxZ&#10;Dbv0PX8+5JPicJykq0uinhIyn1o/jofdK4hAQ/gP/7X3RsNCLVP4fROf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XpW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81" o:spid="_x0000_s1101" style="position:absolute;left:1575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OKeMIA&#10;AADdAAAADwAAAGRycy9kb3ducmV2LnhtbERP3WrCMBS+H/gO4QjeiCbqqFqNIpOx6V2rD3Bojm2x&#10;OSlNpt3bm4vBLj++/+2+t414UOdrxxpmUwWCuHCm5lLD9fI5WYHwAdlg45g0/JKH/W7wtsXUuCdn&#10;9MhDKWII+xQ1VCG0qZS+qMiin7qWOHI311kMEXalNB0+Y7ht5FypRFqsOTZU2NJHRcU9/7EaDutj&#10;9n7KxvnpPF4vb4laJGS+tB4N+8MGRKA+/Iv/3N9Gw1wlcX98E5+A3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4p4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 wp14:anchorId="292F2AC5" wp14:editId="118885D6">
                <wp:simplePos x="0" y="0"/>
                <wp:positionH relativeFrom="page">
                  <wp:posOffset>4343400</wp:posOffset>
                </wp:positionH>
                <wp:positionV relativeFrom="page">
                  <wp:posOffset>5659120</wp:posOffset>
                </wp:positionV>
                <wp:extent cx="2110105" cy="12700"/>
                <wp:effectExtent l="0" t="0" r="0" b="0"/>
                <wp:wrapNone/>
                <wp:docPr id="1926" name="Group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0105" cy="12700"/>
                          <a:chOff x="6840" y="8912"/>
                          <a:chExt cx="3323" cy="20"/>
                        </a:xfrm>
                      </wpg:grpSpPr>
                      <wps:wsp>
                        <wps:cNvPr id="1927" name="Freeform 383"/>
                        <wps:cNvSpPr>
                          <a:spLocks/>
                        </wps:cNvSpPr>
                        <wps:spPr bwMode="auto">
                          <a:xfrm>
                            <a:off x="684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8" name="Freeform 384"/>
                        <wps:cNvSpPr>
                          <a:spLocks/>
                        </wps:cNvSpPr>
                        <wps:spPr bwMode="auto">
                          <a:xfrm>
                            <a:off x="690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9" name="Freeform 385"/>
                        <wps:cNvSpPr>
                          <a:spLocks/>
                        </wps:cNvSpPr>
                        <wps:spPr bwMode="auto">
                          <a:xfrm>
                            <a:off x="696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0" name="Freeform 386"/>
                        <wps:cNvSpPr>
                          <a:spLocks/>
                        </wps:cNvSpPr>
                        <wps:spPr bwMode="auto">
                          <a:xfrm>
                            <a:off x="701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" name="Freeform 387"/>
                        <wps:cNvSpPr>
                          <a:spLocks/>
                        </wps:cNvSpPr>
                        <wps:spPr bwMode="auto">
                          <a:xfrm>
                            <a:off x="707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" name="Freeform 388"/>
                        <wps:cNvSpPr>
                          <a:spLocks/>
                        </wps:cNvSpPr>
                        <wps:spPr bwMode="auto">
                          <a:xfrm>
                            <a:off x="713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3" name="Freeform 389"/>
                        <wps:cNvSpPr>
                          <a:spLocks/>
                        </wps:cNvSpPr>
                        <wps:spPr bwMode="auto">
                          <a:xfrm>
                            <a:off x="719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4" name="Freeform 390"/>
                        <wps:cNvSpPr>
                          <a:spLocks/>
                        </wps:cNvSpPr>
                        <wps:spPr bwMode="auto">
                          <a:xfrm>
                            <a:off x="724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5" name="Freeform 391"/>
                        <wps:cNvSpPr>
                          <a:spLocks/>
                        </wps:cNvSpPr>
                        <wps:spPr bwMode="auto">
                          <a:xfrm>
                            <a:off x="730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6" name="Freeform 392"/>
                        <wps:cNvSpPr>
                          <a:spLocks/>
                        </wps:cNvSpPr>
                        <wps:spPr bwMode="auto">
                          <a:xfrm>
                            <a:off x="736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7" name="Freeform 393"/>
                        <wps:cNvSpPr>
                          <a:spLocks/>
                        </wps:cNvSpPr>
                        <wps:spPr bwMode="auto">
                          <a:xfrm>
                            <a:off x="742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" name="Freeform 394"/>
                        <wps:cNvSpPr>
                          <a:spLocks/>
                        </wps:cNvSpPr>
                        <wps:spPr bwMode="auto">
                          <a:xfrm>
                            <a:off x="747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9" name="Freeform 395"/>
                        <wps:cNvSpPr>
                          <a:spLocks/>
                        </wps:cNvSpPr>
                        <wps:spPr bwMode="auto">
                          <a:xfrm>
                            <a:off x="753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" name="Freeform 396"/>
                        <wps:cNvSpPr>
                          <a:spLocks/>
                        </wps:cNvSpPr>
                        <wps:spPr bwMode="auto">
                          <a:xfrm>
                            <a:off x="759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1" name="Freeform 397"/>
                        <wps:cNvSpPr>
                          <a:spLocks/>
                        </wps:cNvSpPr>
                        <wps:spPr bwMode="auto">
                          <a:xfrm>
                            <a:off x="765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2" name="Freeform 398"/>
                        <wps:cNvSpPr>
                          <a:spLocks/>
                        </wps:cNvSpPr>
                        <wps:spPr bwMode="auto">
                          <a:xfrm>
                            <a:off x="770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3" name="Freeform 399"/>
                        <wps:cNvSpPr>
                          <a:spLocks/>
                        </wps:cNvSpPr>
                        <wps:spPr bwMode="auto">
                          <a:xfrm>
                            <a:off x="776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" name="Freeform 400"/>
                        <wps:cNvSpPr>
                          <a:spLocks/>
                        </wps:cNvSpPr>
                        <wps:spPr bwMode="auto">
                          <a:xfrm>
                            <a:off x="782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5" name="Freeform 401"/>
                        <wps:cNvSpPr>
                          <a:spLocks/>
                        </wps:cNvSpPr>
                        <wps:spPr bwMode="auto">
                          <a:xfrm>
                            <a:off x="788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6" name="Freeform 402"/>
                        <wps:cNvSpPr>
                          <a:spLocks/>
                        </wps:cNvSpPr>
                        <wps:spPr bwMode="auto">
                          <a:xfrm>
                            <a:off x="794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7" name="Freeform 403"/>
                        <wps:cNvSpPr>
                          <a:spLocks/>
                        </wps:cNvSpPr>
                        <wps:spPr bwMode="auto">
                          <a:xfrm>
                            <a:off x="799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8" name="Freeform 404"/>
                        <wps:cNvSpPr>
                          <a:spLocks/>
                        </wps:cNvSpPr>
                        <wps:spPr bwMode="auto">
                          <a:xfrm>
                            <a:off x="805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" name="Freeform 405"/>
                        <wps:cNvSpPr>
                          <a:spLocks/>
                        </wps:cNvSpPr>
                        <wps:spPr bwMode="auto">
                          <a:xfrm>
                            <a:off x="811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" name="Freeform 406"/>
                        <wps:cNvSpPr>
                          <a:spLocks/>
                        </wps:cNvSpPr>
                        <wps:spPr bwMode="auto">
                          <a:xfrm>
                            <a:off x="817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1" name="Freeform 407"/>
                        <wps:cNvSpPr>
                          <a:spLocks/>
                        </wps:cNvSpPr>
                        <wps:spPr bwMode="auto">
                          <a:xfrm>
                            <a:off x="822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" name="Freeform 408"/>
                        <wps:cNvSpPr>
                          <a:spLocks/>
                        </wps:cNvSpPr>
                        <wps:spPr bwMode="auto">
                          <a:xfrm>
                            <a:off x="828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" name="Freeform 409"/>
                        <wps:cNvSpPr>
                          <a:spLocks/>
                        </wps:cNvSpPr>
                        <wps:spPr bwMode="auto">
                          <a:xfrm>
                            <a:off x="834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" name="Freeform 410"/>
                        <wps:cNvSpPr>
                          <a:spLocks/>
                        </wps:cNvSpPr>
                        <wps:spPr bwMode="auto">
                          <a:xfrm>
                            <a:off x="840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" name="Freeform 411"/>
                        <wps:cNvSpPr>
                          <a:spLocks/>
                        </wps:cNvSpPr>
                        <wps:spPr bwMode="auto">
                          <a:xfrm>
                            <a:off x="845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" name="Freeform 412"/>
                        <wps:cNvSpPr>
                          <a:spLocks/>
                        </wps:cNvSpPr>
                        <wps:spPr bwMode="auto">
                          <a:xfrm>
                            <a:off x="851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" name="Freeform 413"/>
                        <wps:cNvSpPr>
                          <a:spLocks/>
                        </wps:cNvSpPr>
                        <wps:spPr bwMode="auto">
                          <a:xfrm>
                            <a:off x="857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8" name="Freeform 414"/>
                        <wps:cNvSpPr>
                          <a:spLocks/>
                        </wps:cNvSpPr>
                        <wps:spPr bwMode="auto">
                          <a:xfrm>
                            <a:off x="863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" name="Freeform 415"/>
                        <wps:cNvSpPr>
                          <a:spLocks/>
                        </wps:cNvSpPr>
                        <wps:spPr bwMode="auto">
                          <a:xfrm>
                            <a:off x="868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" name="Freeform 416"/>
                        <wps:cNvSpPr>
                          <a:spLocks/>
                        </wps:cNvSpPr>
                        <wps:spPr bwMode="auto">
                          <a:xfrm>
                            <a:off x="874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1" name="Freeform 417"/>
                        <wps:cNvSpPr>
                          <a:spLocks/>
                        </wps:cNvSpPr>
                        <wps:spPr bwMode="auto">
                          <a:xfrm>
                            <a:off x="880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" name="Freeform 418"/>
                        <wps:cNvSpPr>
                          <a:spLocks/>
                        </wps:cNvSpPr>
                        <wps:spPr bwMode="auto">
                          <a:xfrm>
                            <a:off x="886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" name="Freeform 419"/>
                        <wps:cNvSpPr>
                          <a:spLocks/>
                        </wps:cNvSpPr>
                        <wps:spPr bwMode="auto">
                          <a:xfrm>
                            <a:off x="891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" name="Freeform 420"/>
                        <wps:cNvSpPr>
                          <a:spLocks/>
                        </wps:cNvSpPr>
                        <wps:spPr bwMode="auto">
                          <a:xfrm>
                            <a:off x="897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5" name="Freeform 421"/>
                        <wps:cNvSpPr>
                          <a:spLocks/>
                        </wps:cNvSpPr>
                        <wps:spPr bwMode="auto">
                          <a:xfrm>
                            <a:off x="903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6" name="Freeform 422"/>
                        <wps:cNvSpPr>
                          <a:spLocks/>
                        </wps:cNvSpPr>
                        <wps:spPr bwMode="auto">
                          <a:xfrm>
                            <a:off x="909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7" name="Freeform 423"/>
                        <wps:cNvSpPr>
                          <a:spLocks/>
                        </wps:cNvSpPr>
                        <wps:spPr bwMode="auto">
                          <a:xfrm>
                            <a:off x="915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8" name="Freeform 424"/>
                        <wps:cNvSpPr>
                          <a:spLocks/>
                        </wps:cNvSpPr>
                        <wps:spPr bwMode="auto">
                          <a:xfrm>
                            <a:off x="920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9" name="Freeform 425"/>
                        <wps:cNvSpPr>
                          <a:spLocks/>
                        </wps:cNvSpPr>
                        <wps:spPr bwMode="auto">
                          <a:xfrm>
                            <a:off x="926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" name="Freeform 426"/>
                        <wps:cNvSpPr>
                          <a:spLocks/>
                        </wps:cNvSpPr>
                        <wps:spPr bwMode="auto">
                          <a:xfrm>
                            <a:off x="932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1" name="Freeform 427"/>
                        <wps:cNvSpPr>
                          <a:spLocks/>
                        </wps:cNvSpPr>
                        <wps:spPr bwMode="auto">
                          <a:xfrm>
                            <a:off x="938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2" name="Freeform 428"/>
                        <wps:cNvSpPr>
                          <a:spLocks/>
                        </wps:cNvSpPr>
                        <wps:spPr bwMode="auto">
                          <a:xfrm>
                            <a:off x="943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" name="Freeform 429"/>
                        <wps:cNvSpPr>
                          <a:spLocks/>
                        </wps:cNvSpPr>
                        <wps:spPr bwMode="auto">
                          <a:xfrm>
                            <a:off x="949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" name="Freeform 430"/>
                        <wps:cNvSpPr>
                          <a:spLocks/>
                        </wps:cNvSpPr>
                        <wps:spPr bwMode="auto">
                          <a:xfrm>
                            <a:off x="955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5" name="Freeform 431"/>
                        <wps:cNvSpPr>
                          <a:spLocks/>
                        </wps:cNvSpPr>
                        <wps:spPr bwMode="auto">
                          <a:xfrm>
                            <a:off x="961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6" name="Freeform 432"/>
                        <wps:cNvSpPr>
                          <a:spLocks/>
                        </wps:cNvSpPr>
                        <wps:spPr bwMode="auto">
                          <a:xfrm>
                            <a:off x="966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7" name="Freeform 433"/>
                        <wps:cNvSpPr>
                          <a:spLocks/>
                        </wps:cNvSpPr>
                        <wps:spPr bwMode="auto">
                          <a:xfrm>
                            <a:off x="972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8" name="Freeform 434"/>
                        <wps:cNvSpPr>
                          <a:spLocks/>
                        </wps:cNvSpPr>
                        <wps:spPr bwMode="auto">
                          <a:xfrm>
                            <a:off x="978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9" name="Freeform 435"/>
                        <wps:cNvSpPr>
                          <a:spLocks/>
                        </wps:cNvSpPr>
                        <wps:spPr bwMode="auto">
                          <a:xfrm>
                            <a:off x="984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" name="Freeform 436"/>
                        <wps:cNvSpPr>
                          <a:spLocks/>
                        </wps:cNvSpPr>
                        <wps:spPr bwMode="auto">
                          <a:xfrm>
                            <a:off x="989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1" name="Freeform 437"/>
                        <wps:cNvSpPr>
                          <a:spLocks/>
                        </wps:cNvSpPr>
                        <wps:spPr bwMode="auto">
                          <a:xfrm>
                            <a:off x="995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" name="Freeform 438"/>
                        <wps:cNvSpPr>
                          <a:spLocks/>
                        </wps:cNvSpPr>
                        <wps:spPr bwMode="auto">
                          <a:xfrm>
                            <a:off x="1001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3" name="Freeform 439"/>
                        <wps:cNvSpPr>
                          <a:spLocks/>
                        </wps:cNvSpPr>
                        <wps:spPr bwMode="auto">
                          <a:xfrm>
                            <a:off x="1007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" name="Freeform 440"/>
                        <wps:cNvSpPr>
                          <a:spLocks/>
                        </wps:cNvSpPr>
                        <wps:spPr bwMode="auto">
                          <a:xfrm>
                            <a:off x="1012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6A3671" id="Group 382" o:spid="_x0000_s1026" style="position:absolute;margin-left:342pt;margin-top:445.6pt;width:166.15pt;height:1pt;z-index:-251674112;mso-position-horizontal-relative:page;mso-position-vertical-relative:page" coordorigin="6840,8912" coordsize="33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" o:allowincell="f">
                <v:shape id="Freeform 383" o:spid="_x0000_s1027" style="position:absolute;left:684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WAc8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fzJ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WAc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84" o:spid="_x0000_s1028" style="position:absolute;left:690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oUAccA&#10;AADdAAAADwAAAGRycy9kb3ducmV2LnhtbESPzWrDQAyE74G+w6JCL6FZNw1u7WYTQkrJz81uH0B4&#10;FdvUqzXeTeK+fXUI5CYxo5lPy/XoOnWhIbSeDbzMElDElbct1wZ+vr+e30GFiGyx80wG/ijAevUw&#10;WWJu/ZULupSxVhLCIUcDTYx9rnWoGnIYZr4nFu3kB4dR1qHWdsCrhLtOz5Mk1Q5bloYGe9o2VP2W&#10;Z2dgk30Wi0MxLQ/HafZ2SpPXlOzOmKfHcfMBKtIY7+bb9d4KfjYXXPlGRt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6FAH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385" o:spid="_x0000_s1029" style="position:absolute;left:696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axms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6TyF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axm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86" o:spid="_x0000_s1030" style="position:absolute;left:701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WO2scA&#10;AADdAAAADwAAAGRycy9kb3ducmV2LnhtbESPzWrDQAyE74G+w6JCL6FZtwlu7WYTQkvIz81uH0B4&#10;FdvUqzXebeK+fXQI5CYxo5lPy/XoOnWmIbSeDbzMElDElbct1wZ+vrfP76BCRLbYeSYD/xRgvXqY&#10;LDG3/sIFnctYKwnhkKOBJsY+1zpUDTkMM98Ti3byg8Mo61BrO+BFwl2nX5Mk1Q5bloYGe/psqPot&#10;/5yBTfZVLA7FtDwcp9nbKU3mKdmdMU+P4+YDVKQx3s23670V/Gwu/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Vjtr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387" o:spid="_x0000_s1031" style="position:absolute;left:707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krQcMA&#10;AADdAAAADwAAAGRycy9kb3ducmV2LnhtbERPzWrCQBC+C32HZQq9iNlYJTXRVaSlqL0l+gBDdkyC&#10;2dmQ3Wr69l1B8DYf3++sNoNpxZV611hWMI1iEMSl1Q1XCk7H78kChPPIGlvLpOCPHGzWL6MVZtre&#10;OKdr4SsRQthlqKD2vsukdGVNBl1kO+LAnW1v0AfYV1L3eAvhppXvcZxIgw2Hhho7+qypvBS/RsE2&#10;/crnh3xcHH7G6cc5iWcJ6Z1Sb6/DdgnC0+Cf4od7r8P8dDa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krQ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88" o:spid="_x0000_s1032" style="position:absolute;left:713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1NsMA&#10;AADdAAAADwAAAGRycy9kb3ducmV2LnhtbERPzWrCQBC+C32HZQq9iNlUJTXRVaSlqL0l+gBDdkyC&#10;2dmQ3Wr69l1B8DYf3++sNoNpxZV611hW8B7FIIhLqxuuFJyO35MFCOeRNbaWScEfOdisX0YrzLS9&#10;cU7XwlcihLDLUEHtfZdJ6cqaDLrIdsSBO9veoA+wr6Tu8RbCTSuncZxIgw2Hhho7+qypvBS/RsE2&#10;/crnh3xcHH7G6cc5iWcJ6Z1Sb6/DdgnC0+Cf4od7r8P8dDa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u1N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89" o:spid="_x0000_s1033" style="position:absolute;left:719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QrcQA&#10;AADdAAAADwAAAGRycy9kb3ducmV2LnhtbERPzWrCQBC+C77DMoVeRDc2Eps0G5FKae0t0QcYsmMS&#10;mp0N2a3Gt+8WCr3Nx/c7+W4yvbjS6DrLCtarCARxbXXHjYLz6W35DMJ5ZI29ZVJwJwe7Yj7LMdP2&#10;xiVdK9+IEMIuQwWt90MmpatbMuhWdiAO3MWOBn2AYyP1iLcQbnr5FEWJNNhxaGhxoNeW6q/q2yjY&#10;p4dycywX1fFzkW4vSRQnpN+VenyY9i8gPE3+X/zn/tBhfhrH8PtNOEE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HEK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90" o:spid="_x0000_s1034" style="position:absolute;left:724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6I2cMA&#10;AADdAAAADwAAAGRycy9kb3ducmV2LnhtbERPzWrCQBC+C32HZQq9iG6qEk10FbFI1VuiDzBkxySY&#10;nQ3Zrca37xYK3ubj+53VpjeNuFPnassKPscRCOLC6ppLBZfzfrQA4TyyxsYyKXiSg836bbDCVNsH&#10;Z3TPfSlCCLsUFVTet6mUrqjIoBvbljhwV9sZ9AF2pdQdPkK4aeQkimJpsObQUGFLu4qKW/5jFGyT&#10;r2x2zIb58TRM5tc4msakv5X6eO+3SxCeev8S/7sPOsxPpjP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6I2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91" o:spid="_x0000_s1035" style="position:absolute;left:730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ItQsMA&#10;AADdAAAADwAAAGRycy9kb3ducmV2LnhtbERPzWrCQBC+C32HZQQvoptqjSa6irSUqrdEH2DIjkkw&#10;OxuyW03fvlsoeJuP73c2u9404k6dqy0reJ1GIIgLq2suFVzOn5MVCOeRNTaWScEPOdhtXwYbTLV9&#10;cEb33JcihLBLUUHlfZtK6YqKDLqpbYkDd7WdQR9gV0rd4SOEm0bOoiiWBmsODRW29F5Rccu/jYJ9&#10;8pG9HbNxfjyNk+U1juYx6S+lRsN+vwbhqfdP8b/7oMP8ZL6Av2/C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ItQ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92" o:spid="_x0000_s1036" style="position:absolute;left:736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CzNcMA&#10;AADdAAAADwAAAGRycy9kb3ducmV2LnhtbERPzWrCQBC+F3yHZYReRDfWEk10I9JSrL0l+gBDdkyC&#10;2dmQ3cb07btCobf5+H5ntx9NKwbqXWNZwXIRgSAurW64UnA5f8w3IJxH1thaJgU/5GCfTZ52mGp7&#10;55yGwlcihLBLUUHtfZdK6cqaDLqF7YgDd7W9QR9gX0nd4z2Em1a+RFEsDTYcGmrs6K2m8lZ8GwWH&#10;5D1/PeWz4vQ1S9bXOFrFpI9KPU/HwxaEp9H/i//cnzrMT1YxPL4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CzN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93" o:spid="_x0000_s1037" style="position:absolute;left:742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wWrs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fLJ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wWr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94" o:spid="_x0000_s1038" style="position:absolute;left:747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OC3McA&#10;AADdAAAADwAAAGRycy9kb3ducmV2LnhtbESPzWrDQAyE74G+w6JCL6FZtwlu7WYTQkvIz81uH0B4&#10;FdvUqzXebeK+fXQI5CYxo5lPy/XoOnWmIbSeDbzMElDElbct1wZ+vrfP76BCRLbYeSYD/xRgvXqY&#10;LDG3/sIFnctYKwnhkKOBJsY+1zpUDTkMM98Ti3byg8Mo61BrO+BFwl2nX5Mk1Q5bloYGe/psqPot&#10;/5yBTfZVLA7FtDwcp9nbKU3mKdmdMU+P4+YDVKQx3s23670V/Gwuu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jgtz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395" o:spid="_x0000_s1039" style="position:absolute;left:753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8nR8MA&#10;AADdAAAADwAAAGRycy9kb3ducmV2LnhtbERPzWrCQBC+C32HZQpepNlUJW1SVxFFqt6S9gGG7JiE&#10;ZmdDdtX49m5B8DYf3+8sVoNpxYV611hW8B7FIIhLqxuuFPz+7N4+QTiPrLG1TApu5GC1fBktMNP2&#10;yjldCl+JEMIuQwW1910mpStrMugi2xEH7mR7gz7AvpK6x2sIN62cxnEiDTYcGmrsaFNT+VecjYJ1&#10;us3nh3xSHI6T9OOUxLOE9LdS49dh/QXC0+Cf4od7r8P8dJbC/zfhB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8nR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96" o:spid="_x0000_s1040" style="position:absolute;left:759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P9p8YA&#10;AADdAAAADwAAAGRycy9kb3ducmV2LnhtbESPwW7CQAxE75X4h5WRekFlQ4vSJmVBqKiicEvaD7Cy&#10;JonIeqPsFsLf40Ol3mzNeOZ5tRldpy40hNazgcU8AUVcedtybeDn+/PpDVSIyBY7z2TgRgE268nD&#10;CnPrr1zQpYy1khAOORpoYuxzrUPVkMMw9z2xaCc/OIyyDrW2A14l3HX6OUlS7bBlaWiwp4+GqnP5&#10;6wxss12xPBSz8nCcZa+nNHlJye6NeZyO23dQkcb4b/67/rKCny2FX76REf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P9p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97" o:spid="_x0000_s1041" style="position:absolute;left:765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9YPMMA&#10;AADdAAAADwAAAGRycy9kb3ducmV2LnhtbERPzWrCQBC+C32HZQq9iNlYJTXRVaRF1N4SfYAhOybB&#10;7GzIbjV9e7dQ8DYf3++sNoNpxY1611hWMI1iEMSl1Q1XCs6n3WQBwnlkja1lUvBLDjbrl9EKM23v&#10;nNOt8JUIIewyVFB732VSurImgy6yHXHgLrY36APsK6l7vIdw08r3OE6kwYZDQ40dfdZUXosfo2Cb&#10;fuXzYz4ujt/j9OOSxLOE9F6pt9dhuwThafBP8b/7oMP8dD6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9YP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98" o:spid="_x0000_s1042" style="position:absolute;left:770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3GS8MA&#10;AADdAAAADwAAAGRycy9kb3ducmV2LnhtbERPzWrCQBC+C32HZQq9iNlUJTXRVaRF1N4SfYAhOybB&#10;7GzIbjV9e7dQ8DYf3++sNoNpxY1611hW8B7FIIhLqxuuFJxPu8kChPPIGlvLpOCXHGzWL6MVZtre&#10;Oadb4SsRQthlqKD2vsukdGVNBl1kO+LAXWxv0AfYV1L3eA/hppXTOE6kwYZDQ40dfdZUXosfo2Cb&#10;fuXzYz4ujt/j9OOSxLOE9F6pt9dhuwThafBP8b/7oMP8dD6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3GS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99" o:spid="_x0000_s1043" style="position:absolute;left:776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Fj0MMA&#10;AADdAAAADwAAAGRycy9kb3ducmV2LnhtbERPzWrCQBC+C32HZQq9iG6qEk10FbFI1VuiDzBkxySY&#10;nQ3Zrca37xYK3ubj+53VpjeNuFPnassKPscRCOLC6ppLBZfzfrQA4TyyxsYyKXiSg836bbDCVNsH&#10;Z3TPfSlCCLsUFVTet6mUrqjIoBvbljhwV9sZ9AF2pdQdPkK4aeQkimJpsObQUGFLu4qKW/5jFGyT&#10;r2x2zIb58TRM5tc4msakv5X6eO+3SxCeev8S/7sPOsxPZlP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Fj0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00" o:spid="_x0000_s1044" style="position:absolute;left:782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j7pMQA&#10;AADdAAAADwAAAGRycy9kb3ducmV2LnhtbERPzWrCQBC+F3yHZQq9iG6sITZpNiIWae0t0QcYsmMS&#10;mp0N2VXTt+8WCr3Nx/c7+XYyvbjR6DrLClbLCARxbXXHjYLz6bB4AeE8ssbeMin4JgfbYvaQY6bt&#10;nUu6Vb4RIYRdhgpa74dMSle3ZNAt7UAcuIsdDfoAx0bqEe8h3PTyOYoSabDj0NDiQPuW6q/qahTs&#10;0rcyPpbz6vg5TzeXJFonpN+Venqcdq8gPE3+X/zn/tBhfhrH8PtNOEE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o+6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01" o:spid="_x0000_s1045" style="position:absolute;left:788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eP8QA&#10;AADdAAAADwAAAGRycy9kb3ducmV2LnhtbERP22rCQBB9L/QflhH6Irppq9FEV5EW8fKW6AcM2TEJ&#10;ZmdDdqvp33cFoW9zONdZrnvTiBt1rras4H0cgSAurK65VHA+bUdzEM4ja2wsk4JfcrBevb4sMdX2&#10;zhndcl+KEMIuRQWV920qpSsqMujGtiUO3MV2Bn2AXSl1h/cQbhr5EUWxNFhzaKiwpa+Kimv+YxRs&#10;ku9scsiG+eE4TGaXOPqMSe+Uehv0mwUIT73/Fz/dex3mJ5MpPL4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kXj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02" o:spid="_x0000_s1046" style="position:absolute;left:794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ASMQA&#10;AADdAAAADwAAAGRycy9kb3ducmV2LnhtbERPzWrCQBC+C32HZQpepNnUSmqimyAtpeot0QcYsmMS&#10;mp0N2a2mb98tFLzNx/c722IyvbjS6DrLCp6jGARxbXXHjYLz6eNpDcJ5ZI29ZVLwQw6K/GG2xUzb&#10;G5d0rXwjQgi7DBW03g+ZlK5uyaCL7EAcuIsdDfoAx0bqEW8h3PRyGceJNNhxaGhxoLeW6q/q2yjY&#10;pe/l6lAuqsNxkb5ekvglIf2p1Pxx2m1AeJr8Xfzv3uswP10l8PdNO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2wE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03" o:spid="_x0000_s1047" style="position:absolute;left:799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l08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fLJ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pl0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04" o:spid="_x0000_s1048" style="position:absolute;left:805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xocYA&#10;AADdAAAADwAAAGRycy9kb3ducmV2LnhtbESPwW7CQAxE75X4h5WRekFlQ4vSJmVBqKiicEvaD7Cy&#10;JonIeqPsFsLf40Ol3mzNeOZ5tRldpy40hNazgcU8AUVcedtybeDn+/PpDVSIyBY7z2TgRgE268nD&#10;CnPrr1zQpYy1khAOORpoYuxzrUPVkMMw9z2xaCc/OIyyDrW2A14l3HX6OUlS7bBlaWiwp4+GqnP5&#10;6wxss12xPBSz8nCcZa+nNHlJye6NeZyO23dQkcb4b/67/rKCny0FV76REf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Xxo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05" o:spid="_x0000_s1049" style="position:absolute;left:811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lUOsQA&#10;AADdAAAADwAAAGRycy9kb3ducmV2LnhtbERPzWrCQBC+C32HZQpepNnUSmqimyAtpeot0QcYsmMS&#10;mp0N2a2mb98tFLzNx/c722IyvbjS6DrLCp6jGARxbXXHjYLz6eNpDcJ5ZI29ZVLwQw6K/GG2xUzb&#10;G5d0rXwjQgi7DBW03g+ZlK5uyaCL7EAcuIsdDfoAx0bqEW8h3PRyGceJNNhxaGhxoLeW6q/q2yjY&#10;pe/l6lAuqsNxkb5ekvglIf2p1Pxx2m1AeJr8Xfzv3uswP12l8PdNO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pVD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06" o:spid="_x0000_s1050" style="position:absolute;left:817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prescA&#10;AADdAAAADwAAAGRycy9kb3ducmV2LnhtbESPzW7CQAyE75X6Disj9YLKpj+kJLAg1KoqcEvaB7Cy&#10;JonIeqPsFsLb40Ol3mzNeObzajO6Tp1pCK1nA0+zBBRx5W3LtYGf78/HBagQkS12nsnAlQJs1vd3&#10;K8ytv3BB5zLWSkI45GigibHPtQ5VQw7DzPfEoh394DDKOtTaDniRcNfp5yRJtcOWpaHBnt4bqk7l&#10;rzOwzT6K130xLfeHafZ2TJOXlOyXMQ+TcbsEFWmM/+a/650V/Gwu/PKNjK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Ka3r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407" o:spid="_x0000_s1051" style="position:absolute;left:822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bO4cMA&#10;AADdAAAADwAAAGRycy9kb3ducmV2LnhtbERP24rCMBB9X9h/CCP4Ipq6l2qrUUSR1X1r9QOGZmyL&#10;zaQ0Ubt/bxYW9m0O5zrLdW8acafO1ZYVTCcRCOLC6ppLBefTfjwH4TyyxsYyKfghB+vV68sSU20f&#10;nNE996UIIexSVFB536ZSuqIig25iW+LAXWxn0AfYlVJ3+AjhppFvURRLgzWHhgpb2lZUXPObUbBJ&#10;dtnHMRvlx+9RMrvE0XtM+kup4aDfLEB46v2/+M990GF+8jmF32/C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bO4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08" o:spid="_x0000_s1052" style="position:absolute;left:828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QlsMA&#10;AADdAAAADwAAAGRycy9kb3ducmV2LnhtbERPzWrCQBC+F/oOywheRDe1bTTRVUSRam+JPsCQHZNg&#10;djZkV03f3i0UepuP73eW69404k6dqy0reJtEIIgLq2suFZxP+/EchPPIGhvLpOCHHKxXry9LTLV9&#10;cEb33JcihLBLUUHlfZtK6YqKDLqJbYkDd7GdQR9gV0rd4SOEm0ZOoyiWBmsODRW2tK2ouOY3o2CT&#10;7LKPYzbKj9+jZHaJo/eY9JdSw0G/WYDw1Pt/8Z/7oMP85HMKv9+EE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RQl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09" o:spid="_x0000_s1053" style="position:absolute;left:834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j1DcMA&#10;AADdAAAADwAAAGRycy9kb3ducmV2LnhtbERPzWrCQBC+C32HZQQvoptqjSa6irSUqrdEH2DIjkkw&#10;OxuyW03fvlsoeJuP73c2u9404k6dqy0reJ1GIIgLq2suFVzOn5MVCOeRNTaWScEPOdhtXwYbTLV9&#10;cEb33JcihLBLUUHlfZtK6YqKDLqpbYkDd7WdQR9gV0rd4SOEm0bOoiiWBmsODRW29F5Rccu/jYJ9&#10;8pG9HbNxfjyNk+U1juYx6S+lRsN+vwbhqfdP8b/7oMP8ZDGHv2/C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j1D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10" o:spid="_x0000_s1054" style="position:absolute;left:840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tecQA&#10;AADdAAAADwAAAGRycy9kb3ducmV2LnhtbERP22rCQBB9L/QflhH6Irppq9FEV5EW8fKW6AcM2TEJ&#10;ZmdDdqvp33cFoW9zONdZrnvTiBt1rras4H0cgSAurK65VHA+bUdzEM4ja2wsk4JfcrBevb4sMdX2&#10;zhndcl+KEMIuRQWV920qpSsqMujGtiUO3MV2Bn2AXSl1h/cQbhr5EUWxNFhzaKiwpa+Kimv+YxRs&#10;ku9scsiG+eE4TGaXOPqMSe+Uehv0mwUIT73/Fz/dex3mJ9MJPL4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xbX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11" o:spid="_x0000_s1055" style="position:absolute;left:845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3I4sMA&#10;AADdAAAADwAAAGRycy9kb3ducmV2LnhtbERPzWrCQBC+F/oOywheRDfVGk10FamUqrdEH2DIjkkw&#10;OxuyW03fvlsoeJuP73fW29404k6dqy0reJtEIIgLq2suFVzOn+MlCOeRNTaWScEPOdhuXl/WmGr7&#10;4IzuuS9FCGGXooLK+zaV0hUVGXQT2xIH7mo7gz7ArpS6w0cIN42cRlEsDdYcGips6aOi4pZ/GwW7&#10;ZJ+9H7NRfjyNksU1jmYx6S+lhoN+twLhqfdP8b/7oMP8ZD6Hv2/C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3I4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12" o:spid="_x0000_s1056" style="position:absolute;left:851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9WlcQA&#10;AADdAAAADwAAAGRycy9kb3ducmV2LnhtbERP22rCQBB9F/oPyxR8kbpprWmTZhVRpNq3pP2AITu5&#10;0OxsyK4a/94tFHybw7lOth5NJ840uNaygud5BIK4tLrlWsHP9/7pHYTzyBo7y6TgSg7Wq4dJhqm2&#10;F87pXPhahBB2KSpovO9TKV3ZkEE3tz1x4Co7GPQBDrXUA15CuOnkSxTF0mDLoaHBnrYNlb/FySjY&#10;JLv89ZjPiuPXLHmr4mgRk/5Uavo4bj5AeBr9XfzvPugwP1nG8PdNO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vVp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13" o:spid="_x0000_s1057" style="position:absolute;left:857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zDsMA&#10;AADdAAAADwAAAGRycy9kb3ducmV2LnhtbERPzWrCQBC+F3yHZQQvohttjSa6irSUqrdEH2DIjkkw&#10;Oxuyq6Zv3y0UepuP73c2u9404kGdqy0rmE0jEMSF1TWXCi7nz8kKhPPIGhvLpOCbHOy2g5cNpto+&#10;OaNH7ksRQtilqKDyvk2ldEVFBt3UtsSBu9rOoA+wK6Xu8BnCTSPnURRLgzWHhgpbeq+ouOV3o2Cf&#10;fGRvx2ycH0/jZHmNo9eY9JdSo2G/X4Pw1Pt/8Z/7oMP8ZLGE32/CC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PzD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14" o:spid="_x0000_s1058" style="position:absolute;left:863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xnfMcA&#10;AADdAAAADwAAAGRycy9kb3ducmV2LnhtbESPzW7CQAyE75X6Disj9YLKpj+kJLAg1KoqcEvaB7Cy&#10;JonIeqPsFsLb40Ol3mzNeObzajO6Tp1pCK1nA0+zBBRx5W3LtYGf78/HBagQkS12nsnAlQJs1vd3&#10;K8ytv3BB5zLWSkI45GigibHPtQ5VQw7DzPfEoh394DDKOtTaDniRcNfp5yRJtcOWpaHBnt4bqk7l&#10;rzOwzT6K130xLfeHafZ2TJOXlOyXMQ+TcbsEFWmM/+a/650V/GwuuPKNjK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8Z3z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415" o:spid="_x0000_s1059" style="position:absolute;left:868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DC58QA&#10;AADdAAAADwAAAGRycy9kb3ducmV2LnhtbERP22rCQBB9F/oPyxR8kbpprWmTZhVRpNq3pP2AITu5&#10;0OxsyK4a/94tFHybw7lOth5NJ840uNaygud5BIK4tLrlWsHP9/7pHYTzyBo7y6TgSg7Wq4dJhqm2&#10;F87pXPhahBB2KSpovO9TKV3ZkEE3tz1x4Co7GPQBDrXUA15CuOnkSxTF0mDLoaHBnrYNlb/FySjY&#10;JLv89ZjPiuPXLHmr4mgRk/5Uavo4bj5AeBr9XfzvPugwP1km8PdNO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wwuf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16" o:spid="_x0000_s1060" style="position:absolute;left:874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ahx8YA&#10;AADdAAAADwAAAGRycy9kb3ducmV2LnhtbESPwW7CQAxE75X6DytX6gXBplClJLAgRFW19JbAB1hZ&#10;k0RkvVF2C+nf40Ol3mzNeOZ5vR1dp640hNazgZdZAoq48rbl2sDp+DFdggoR2WLnmQz8UoDt5vFh&#10;jbn1Ny7oWsZaSQiHHA00Mfa51qFqyGGY+Z5YtLMfHEZZh1rbAW8S7jo9T5JUO2xZGhrsad9QdSl/&#10;nIFd9l68HopJefieZG/nNFmkZD+NeX4adytQkcb4b/67/rKCn6XCL9/ICHp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ahx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17" o:spid="_x0000_s1061" style="position:absolute;left:880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oEXM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aTKD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oEX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18" o:spid="_x0000_s1062" style="position:absolute;left:886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aK8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aTKH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iaK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19" o:spid="_x0000_s1063" style="position:absolute;left:891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/sMMA&#10;AADdAAAADwAAAGRycy9kb3ducmV2LnhtbERPzWrCQBC+F3yHZYReRDfWEk10I9JSrL0l+gBDdkyC&#10;2dmQ3cb07btCobf5+H5ntx9NKwbqXWNZwXIRgSAurW64UnA5f8w3IJxH1thaJgU/5GCfTZ52mGp7&#10;55yGwlcihLBLUUHtfZdK6cqaDLqF7YgDd7W9QR9gX0nd4z2Em1a+RFEsDTYcGmrs6K2m8lZ8GwWH&#10;5D1/PeWz4vQ1S9bXOFrFpI9KPU/HwxaEp9H/i//cnzrMT+IVPL4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Q/s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20" o:spid="_x0000_s1064" style="position:absolute;left:897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nxMQA&#10;AADdAAAADwAAAGRycy9kb3ducmV2LnhtbERPzWrCQBC+C32HZQpepNnUSmqimyAtpeot0QcYsmMS&#10;mp0N2a2mb98tFLzNx/c722IyvbjS6DrLCp6jGARxbXXHjYLz6eNpDcJ5ZI29ZVLwQw6K/GG2xUzb&#10;G5d0rXwjQgi7DBW03g+ZlK5uyaCL7EAcuIsdDfoAx0bqEW8h3PRyGceJNNhxaGhxoLeW6q/q2yjY&#10;pe/l6lAuqsNxkb5ekvglIf2p1Pxx2m1AeJr8Xfzv3uswP01W8PdNO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dp8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21" o:spid="_x0000_s1065" style="position:absolute;left:903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ECX8QA&#10;AADdAAAADwAAAGRycy9kb3ducmV2LnhtbERP22rCQBB9F/oPyxR8kbpprWmTZhVRpNq3pP2AITu5&#10;0OxsyK4a/94tFHybw7lOth5NJ840uNaygud5BIK4tLrlWsHP9/7pHYTzyBo7y6TgSg7Wq4dJhqm2&#10;F87pXPhahBB2KSpovO9TKV3ZkEE3tz1x4Co7GPQBDrXUA15CuOnkSxTF0mDLoaHBnrYNlb/FySjY&#10;JLv89ZjPiuPXLHmr4mgRk/5Uavo4bj5AeBr9XfzvPugwP4mX8PdNO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RAl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22" o:spid="_x0000_s1066" style="position:absolute;left:909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OcKMMA&#10;AADdAAAADwAAAGRycy9kb3ducmV2LnhtbERPzWrCQBC+F3yHZQQvohvbsprUVaRSWr0l+gBDdkxC&#10;s7Mhu2r69t1Cwdt8fL+z3g62FTfqfeNYw2KegCAunWm40nA+fcxWIHxANtg6Jg0/5GG7GT2tMTPu&#10;zjndilCJGMI+Qw11CF0mpS9rsujnriOO3MX1FkOEfSVNj/cYblv5nCRKWmw4NtTY0XtN5XdxtRp2&#10;6T5/PeTT4nCcpsuLSl4UmU+tJ+Nh9wYi0BAe4n/3l4nzU6Xg75t4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OcK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23" o:spid="_x0000_s1067" style="position:absolute;left:915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85s8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T+IN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85s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24" o:spid="_x0000_s1068" style="position:absolute;left:920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CtwcYA&#10;AADdAAAADwAAAGRycy9kb3ducmV2LnhtbESPwW7CQAxE75X6DytX6gXBplClJLAgRFW19JbAB1hZ&#10;k0RkvVF2C+nf40Ol3mzNeOZ5vR1dp640hNazgZdZAoq48rbl2sDp+DFdggoR2WLnmQz8UoDt5vFh&#10;jbn1Ny7oWsZaSQiHHA00Mfa51qFqyGGY+Z5YtLMfHEZZh1rbAW8S7jo9T5JUO2xZGhrsad9QdSl/&#10;nIFd9l68HopJefieZG/nNFmkZD+NeX4adytQkcb4b/67/rKCn6WCK9/ICHp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Ctw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25" o:spid="_x0000_s1069" style="position:absolute;left:926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wIWsQA&#10;AADdAAAADwAAAGRycy9kb3ducmV2LnhtbERP22rCQBB9L/Qflin0RZpNtaRNzCpikWrfkvYDhuzk&#10;gtnZkN1q/Hu3IPg2h3OdfD2ZXpxodJ1lBa9RDIK4srrjRsHvz+7lA4TzyBp7y6TgQg7Wq8eHHDNt&#10;z1zQqfSNCCHsMlTQej9kUrqqJYMusgNx4Go7GvQBjo3UI55DuOnlPI4TabDj0NDiQNuWqmP5ZxRs&#10;0s/i7VDMysP3LH2vk3iRkP5S6vlp2ixBeJr8XXxz73WYnyYp/H8TT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cCF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26" o:spid="_x0000_s1070" style="position:absolute;left:932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83GsYA&#10;AADdAAAADwAAAGRycy9kb3ducmV2LnhtbESPwW7CQAxE70j9h5Ur9YJgQ4tCk7Ig1KoqcEvoB1hZ&#10;k0TNeqPsAunf14dK3GzNeOZ5vR1dp640hNazgcU8AUVcedtybeD79Dl7BRUissXOMxn4pQDbzcNk&#10;jbn1Ny7oWsZaSQiHHA00Mfa51qFqyGGY+55YtLMfHEZZh1rbAW8S7jr9nCSpdtiyNDTY03tD1U95&#10;cQZ22UexPBTT8nCcZqtzmrykZL+MeXocd2+gIo3xbv6/3lvBz1bCL9/IC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83G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27" o:spid="_x0000_s1071" style="position:absolute;left:938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OSgc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fLG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OSg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28" o:spid="_x0000_s1072" style="position:absolute;left:943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EM9s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fLO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EM9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29" o:spid="_x0000_s1073" style="position:absolute;left:949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2pbc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fLBf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2pb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0" o:spid="_x0000_s1074" style="position:absolute;left:955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xGc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fLB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QxG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1" o:spid="_x0000_s1075" style="position:absolute;left:961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iUgsMA&#10;AADdAAAADwAAAGRycy9kb3ducmV2LnhtbERPzWrCQBC+F3yHZQQvohttjSa6irSUqrdEH2DIjkkw&#10;Oxuyq6Zv3y0UepuP73c2u9404kGdqy0rmE0jEMSF1TWXCi7nz8kKhPPIGhvLpOCbHOy2g5cNpto+&#10;OaNH7ksRQtilqKDyvk2ldEVFBt3UtsSBu9rOoA+wK6Xu8BnCTSPnURRLgzWHhgpbeq+ouOV3o2Cf&#10;fGRvx2ycH0/jZHmNo9eY9JdSo2G/X4Pw1Pt/8Z/7oMP8ZLmA32/CC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iUg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2" o:spid="_x0000_s1076" style="position:absolute;left:966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K9c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TzYx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oK9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3" o:spid="_x0000_s1077" style="position:absolute;left:972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avbsMA&#10;AADdAAAADwAAAGRycy9kb3ducmV2LnhtbERPzWrCQBC+F3yHZQQvohtrSUx0FamU1t4SfYAhOybB&#10;7GzIrpq+vVso9DYf3+9sdoNpxZ1611hWsJhHIIhLqxuuFJxPH7MVCOeRNbaWScEPOdhtRy8bzLR9&#10;cE73wlcihLDLUEHtfZdJ6cqaDLq57YgDd7G9QR9gX0nd4yOEm1a+RlEsDTYcGmrs6L2m8lrcjIJ9&#10;esjfjvm0OH5P0+QSR8uY9KdSk/GwX4PwNPh/8Z/7S4f5aZLA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9avb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4" o:spid="_x0000_s1078" style="position:absolute;left:978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k7HMYA&#10;AADdAAAADwAAAGRycy9kb3ducmV2LnhtbESPwW7CQAxE70j9h5Ur9YJgQ4tCk7Ig1KoqcEvoB1hZ&#10;k0TNeqPsAunf14dK3GzNeOZ5vR1dp640hNazgcU8AUVcedtybeD79Dl7BRUissXOMxn4pQDbzcNk&#10;jbn1Ny7oWsZaSQiHHA00Mfa51qFqyGGY+55YtLMfHEZZh1rbAW8S7jr9nCSpdtiyNDTY03tD1U95&#10;cQZ22UexPBTT8nCcZqtzmrykZL+MeXocd2+gIo3xbv6/3lvBz1aCK9/IC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k7H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35" o:spid="_x0000_s1079" style="position:absolute;left:984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Weh8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TzYJ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Weh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6" o:spid="_x0000_s1080" style="position:absolute;left:989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pHPcYA&#10;AADdAAAADwAAAGRycy9kb3ducmV2LnhtbESPwW7CQAxE70j9h5Ur9YJgQ4sCSVkQalUVuCXtB1hZ&#10;k0TNeqPsAunf14dK3GzNeOZ5sxtdp640hNazgcU8AUVcedtybeD762O2BhUissXOMxn4pQC77cNk&#10;g7n1Ny7oWsZaSQiHHA00Mfa51qFqyGGY+55YtLMfHEZZh1rbAW8S7jr9nCSpdtiyNDTY01tD1U95&#10;cQb22XuxPBbT8niaZqtzmrykZD+NeXoc96+gIo3xbv6/PljBz9bCL9/ICHr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pHP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37" o:spid="_x0000_s1081" style="position:absolute;left:995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ips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fLGf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bip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8" o:spid="_x0000_s1082" style="position:absolute;left:1001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R80c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frO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R80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9" o:spid="_x0000_s1083" style="position:absolute;left:1007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ZSs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frB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jZS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40" o:spid="_x0000_s1084" style="position:absolute;left:1012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FBPs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frB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FBP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0" allowOverlap="1" wp14:anchorId="3D83140C" wp14:editId="68A4D7C4">
                <wp:simplePos x="0" y="0"/>
                <wp:positionH relativeFrom="page">
                  <wp:posOffset>7169785</wp:posOffset>
                </wp:positionH>
                <wp:positionV relativeFrom="page">
                  <wp:posOffset>5659120</wp:posOffset>
                </wp:positionV>
                <wp:extent cx="2824480" cy="12700"/>
                <wp:effectExtent l="0" t="0" r="0" b="0"/>
                <wp:wrapNone/>
                <wp:docPr id="1847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4480" cy="12700"/>
                          <a:chOff x="11291" y="8912"/>
                          <a:chExt cx="4448" cy="20"/>
                        </a:xfrm>
                      </wpg:grpSpPr>
                      <wps:wsp>
                        <wps:cNvPr id="1848" name="Freeform 442"/>
                        <wps:cNvSpPr>
                          <a:spLocks/>
                        </wps:cNvSpPr>
                        <wps:spPr bwMode="auto">
                          <a:xfrm>
                            <a:off x="1129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" name="Freeform 443"/>
                        <wps:cNvSpPr>
                          <a:spLocks/>
                        </wps:cNvSpPr>
                        <wps:spPr bwMode="auto">
                          <a:xfrm>
                            <a:off x="1135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" name="Freeform 444"/>
                        <wps:cNvSpPr>
                          <a:spLocks/>
                        </wps:cNvSpPr>
                        <wps:spPr bwMode="auto">
                          <a:xfrm>
                            <a:off x="1141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" name="Freeform 445"/>
                        <wps:cNvSpPr>
                          <a:spLocks/>
                        </wps:cNvSpPr>
                        <wps:spPr bwMode="auto">
                          <a:xfrm>
                            <a:off x="1146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" name="Freeform 446"/>
                        <wps:cNvSpPr>
                          <a:spLocks/>
                        </wps:cNvSpPr>
                        <wps:spPr bwMode="auto">
                          <a:xfrm>
                            <a:off x="1152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" name="Freeform 447"/>
                        <wps:cNvSpPr>
                          <a:spLocks/>
                        </wps:cNvSpPr>
                        <wps:spPr bwMode="auto">
                          <a:xfrm>
                            <a:off x="1158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" name="Freeform 448"/>
                        <wps:cNvSpPr>
                          <a:spLocks/>
                        </wps:cNvSpPr>
                        <wps:spPr bwMode="auto">
                          <a:xfrm>
                            <a:off x="1164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5" name="Freeform 449"/>
                        <wps:cNvSpPr>
                          <a:spLocks/>
                        </wps:cNvSpPr>
                        <wps:spPr bwMode="auto">
                          <a:xfrm>
                            <a:off x="1169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" name="Freeform 450"/>
                        <wps:cNvSpPr>
                          <a:spLocks/>
                        </wps:cNvSpPr>
                        <wps:spPr bwMode="auto">
                          <a:xfrm>
                            <a:off x="1175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" name="Freeform 451"/>
                        <wps:cNvSpPr>
                          <a:spLocks/>
                        </wps:cNvSpPr>
                        <wps:spPr bwMode="auto">
                          <a:xfrm>
                            <a:off x="1181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" name="Freeform 452"/>
                        <wps:cNvSpPr>
                          <a:spLocks/>
                        </wps:cNvSpPr>
                        <wps:spPr bwMode="auto">
                          <a:xfrm>
                            <a:off x="1187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" name="Freeform 453"/>
                        <wps:cNvSpPr>
                          <a:spLocks/>
                        </wps:cNvSpPr>
                        <wps:spPr bwMode="auto">
                          <a:xfrm>
                            <a:off x="1193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" name="Freeform 454"/>
                        <wps:cNvSpPr>
                          <a:spLocks/>
                        </wps:cNvSpPr>
                        <wps:spPr bwMode="auto">
                          <a:xfrm>
                            <a:off x="1198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" name="Freeform 455"/>
                        <wps:cNvSpPr>
                          <a:spLocks/>
                        </wps:cNvSpPr>
                        <wps:spPr bwMode="auto">
                          <a:xfrm>
                            <a:off x="1204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" name="Freeform 456"/>
                        <wps:cNvSpPr>
                          <a:spLocks/>
                        </wps:cNvSpPr>
                        <wps:spPr bwMode="auto">
                          <a:xfrm>
                            <a:off x="1210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" name="Freeform 457"/>
                        <wps:cNvSpPr>
                          <a:spLocks/>
                        </wps:cNvSpPr>
                        <wps:spPr bwMode="auto">
                          <a:xfrm>
                            <a:off x="1216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" name="Freeform 458"/>
                        <wps:cNvSpPr>
                          <a:spLocks/>
                        </wps:cNvSpPr>
                        <wps:spPr bwMode="auto">
                          <a:xfrm>
                            <a:off x="1221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" name="Freeform 459"/>
                        <wps:cNvSpPr>
                          <a:spLocks/>
                        </wps:cNvSpPr>
                        <wps:spPr bwMode="auto">
                          <a:xfrm>
                            <a:off x="1227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" name="Freeform 460"/>
                        <wps:cNvSpPr>
                          <a:spLocks/>
                        </wps:cNvSpPr>
                        <wps:spPr bwMode="auto">
                          <a:xfrm>
                            <a:off x="1233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" name="Freeform 461"/>
                        <wps:cNvSpPr>
                          <a:spLocks/>
                        </wps:cNvSpPr>
                        <wps:spPr bwMode="auto">
                          <a:xfrm>
                            <a:off x="1239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" name="Freeform 462"/>
                        <wps:cNvSpPr>
                          <a:spLocks/>
                        </wps:cNvSpPr>
                        <wps:spPr bwMode="auto">
                          <a:xfrm>
                            <a:off x="1244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" name="Freeform 463"/>
                        <wps:cNvSpPr>
                          <a:spLocks/>
                        </wps:cNvSpPr>
                        <wps:spPr bwMode="auto">
                          <a:xfrm>
                            <a:off x="1250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" name="Freeform 464"/>
                        <wps:cNvSpPr>
                          <a:spLocks/>
                        </wps:cNvSpPr>
                        <wps:spPr bwMode="auto">
                          <a:xfrm>
                            <a:off x="1256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" name="Freeform 465"/>
                        <wps:cNvSpPr>
                          <a:spLocks/>
                        </wps:cNvSpPr>
                        <wps:spPr bwMode="auto">
                          <a:xfrm>
                            <a:off x="1262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" name="Freeform 466"/>
                        <wps:cNvSpPr>
                          <a:spLocks/>
                        </wps:cNvSpPr>
                        <wps:spPr bwMode="auto">
                          <a:xfrm>
                            <a:off x="1267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" name="Freeform 467"/>
                        <wps:cNvSpPr>
                          <a:spLocks/>
                        </wps:cNvSpPr>
                        <wps:spPr bwMode="auto">
                          <a:xfrm>
                            <a:off x="1273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" name="Freeform 468"/>
                        <wps:cNvSpPr>
                          <a:spLocks/>
                        </wps:cNvSpPr>
                        <wps:spPr bwMode="auto">
                          <a:xfrm>
                            <a:off x="1279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" name="Freeform 469"/>
                        <wps:cNvSpPr>
                          <a:spLocks/>
                        </wps:cNvSpPr>
                        <wps:spPr bwMode="auto">
                          <a:xfrm>
                            <a:off x="1285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6" name="Freeform 470"/>
                        <wps:cNvSpPr>
                          <a:spLocks/>
                        </wps:cNvSpPr>
                        <wps:spPr bwMode="auto">
                          <a:xfrm>
                            <a:off x="1290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" name="Freeform 471"/>
                        <wps:cNvSpPr>
                          <a:spLocks/>
                        </wps:cNvSpPr>
                        <wps:spPr bwMode="auto">
                          <a:xfrm>
                            <a:off x="1296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" name="Freeform 472"/>
                        <wps:cNvSpPr>
                          <a:spLocks/>
                        </wps:cNvSpPr>
                        <wps:spPr bwMode="auto">
                          <a:xfrm>
                            <a:off x="1302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" name="Freeform 473"/>
                        <wps:cNvSpPr>
                          <a:spLocks/>
                        </wps:cNvSpPr>
                        <wps:spPr bwMode="auto">
                          <a:xfrm>
                            <a:off x="1308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" name="Freeform 474"/>
                        <wps:cNvSpPr>
                          <a:spLocks/>
                        </wps:cNvSpPr>
                        <wps:spPr bwMode="auto">
                          <a:xfrm>
                            <a:off x="1313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" name="Freeform 475"/>
                        <wps:cNvSpPr>
                          <a:spLocks/>
                        </wps:cNvSpPr>
                        <wps:spPr bwMode="auto">
                          <a:xfrm>
                            <a:off x="1319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" name="Freeform 476"/>
                        <wps:cNvSpPr>
                          <a:spLocks/>
                        </wps:cNvSpPr>
                        <wps:spPr bwMode="auto">
                          <a:xfrm>
                            <a:off x="1325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" name="Freeform 477"/>
                        <wps:cNvSpPr>
                          <a:spLocks/>
                        </wps:cNvSpPr>
                        <wps:spPr bwMode="auto">
                          <a:xfrm>
                            <a:off x="1331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" name="Freeform 478"/>
                        <wps:cNvSpPr>
                          <a:spLocks/>
                        </wps:cNvSpPr>
                        <wps:spPr bwMode="auto">
                          <a:xfrm>
                            <a:off x="1337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" name="Freeform 479"/>
                        <wps:cNvSpPr>
                          <a:spLocks/>
                        </wps:cNvSpPr>
                        <wps:spPr bwMode="auto">
                          <a:xfrm>
                            <a:off x="1342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" name="Freeform 480"/>
                        <wps:cNvSpPr>
                          <a:spLocks/>
                        </wps:cNvSpPr>
                        <wps:spPr bwMode="auto">
                          <a:xfrm>
                            <a:off x="1348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" name="Freeform 481"/>
                        <wps:cNvSpPr>
                          <a:spLocks/>
                        </wps:cNvSpPr>
                        <wps:spPr bwMode="auto">
                          <a:xfrm>
                            <a:off x="1354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" name="Freeform 482"/>
                        <wps:cNvSpPr>
                          <a:spLocks/>
                        </wps:cNvSpPr>
                        <wps:spPr bwMode="auto">
                          <a:xfrm>
                            <a:off x="1360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" name="Freeform 483"/>
                        <wps:cNvSpPr>
                          <a:spLocks/>
                        </wps:cNvSpPr>
                        <wps:spPr bwMode="auto">
                          <a:xfrm>
                            <a:off x="1365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" name="Freeform 484"/>
                        <wps:cNvSpPr>
                          <a:spLocks/>
                        </wps:cNvSpPr>
                        <wps:spPr bwMode="auto">
                          <a:xfrm>
                            <a:off x="1371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" name="Freeform 485"/>
                        <wps:cNvSpPr>
                          <a:spLocks/>
                        </wps:cNvSpPr>
                        <wps:spPr bwMode="auto">
                          <a:xfrm>
                            <a:off x="1377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" name="Freeform 486"/>
                        <wps:cNvSpPr>
                          <a:spLocks/>
                        </wps:cNvSpPr>
                        <wps:spPr bwMode="auto">
                          <a:xfrm>
                            <a:off x="1383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" name="Freeform 487"/>
                        <wps:cNvSpPr>
                          <a:spLocks/>
                        </wps:cNvSpPr>
                        <wps:spPr bwMode="auto">
                          <a:xfrm>
                            <a:off x="1388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" name="Freeform 488"/>
                        <wps:cNvSpPr>
                          <a:spLocks/>
                        </wps:cNvSpPr>
                        <wps:spPr bwMode="auto">
                          <a:xfrm>
                            <a:off x="1394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" name="Freeform 489"/>
                        <wps:cNvSpPr>
                          <a:spLocks/>
                        </wps:cNvSpPr>
                        <wps:spPr bwMode="auto">
                          <a:xfrm>
                            <a:off x="1400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" name="Freeform 490"/>
                        <wps:cNvSpPr>
                          <a:spLocks/>
                        </wps:cNvSpPr>
                        <wps:spPr bwMode="auto">
                          <a:xfrm>
                            <a:off x="1406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7" name="Freeform 491"/>
                        <wps:cNvSpPr>
                          <a:spLocks/>
                        </wps:cNvSpPr>
                        <wps:spPr bwMode="auto">
                          <a:xfrm>
                            <a:off x="14118" y="8917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" name="Freeform 492"/>
                        <wps:cNvSpPr>
                          <a:spLocks/>
                        </wps:cNvSpPr>
                        <wps:spPr bwMode="auto">
                          <a:xfrm>
                            <a:off x="1417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" name="Freeform 493"/>
                        <wps:cNvSpPr>
                          <a:spLocks/>
                        </wps:cNvSpPr>
                        <wps:spPr bwMode="auto">
                          <a:xfrm>
                            <a:off x="1423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" name="Freeform 494"/>
                        <wps:cNvSpPr>
                          <a:spLocks/>
                        </wps:cNvSpPr>
                        <wps:spPr bwMode="auto">
                          <a:xfrm>
                            <a:off x="1429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" name="Freeform 495"/>
                        <wps:cNvSpPr>
                          <a:spLocks/>
                        </wps:cNvSpPr>
                        <wps:spPr bwMode="auto">
                          <a:xfrm>
                            <a:off x="1434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" name="Freeform 496"/>
                        <wps:cNvSpPr>
                          <a:spLocks/>
                        </wps:cNvSpPr>
                        <wps:spPr bwMode="auto">
                          <a:xfrm>
                            <a:off x="1440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" name="Freeform 497"/>
                        <wps:cNvSpPr>
                          <a:spLocks/>
                        </wps:cNvSpPr>
                        <wps:spPr bwMode="auto">
                          <a:xfrm>
                            <a:off x="1446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" name="Freeform 498"/>
                        <wps:cNvSpPr>
                          <a:spLocks/>
                        </wps:cNvSpPr>
                        <wps:spPr bwMode="auto">
                          <a:xfrm>
                            <a:off x="1452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" name="Freeform 499"/>
                        <wps:cNvSpPr>
                          <a:spLocks/>
                        </wps:cNvSpPr>
                        <wps:spPr bwMode="auto">
                          <a:xfrm>
                            <a:off x="1458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" name="Freeform 500"/>
                        <wps:cNvSpPr>
                          <a:spLocks/>
                        </wps:cNvSpPr>
                        <wps:spPr bwMode="auto">
                          <a:xfrm>
                            <a:off x="1463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" name="Freeform 501"/>
                        <wps:cNvSpPr>
                          <a:spLocks/>
                        </wps:cNvSpPr>
                        <wps:spPr bwMode="auto">
                          <a:xfrm>
                            <a:off x="1469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" name="Freeform 502"/>
                        <wps:cNvSpPr>
                          <a:spLocks/>
                        </wps:cNvSpPr>
                        <wps:spPr bwMode="auto">
                          <a:xfrm>
                            <a:off x="1475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" name="Freeform 503"/>
                        <wps:cNvSpPr>
                          <a:spLocks/>
                        </wps:cNvSpPr>
                        <wps:spPr bwMode="auto">
                          <a:xfrm>
                            <a:off x="1481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" name="Freeform 504"/>
                        <wps:cNvSpPr>
                          <a:spLocks/>
                        </wps:cNvSpPr>
                        <wps:spPr bwMode="auto">
                          <a:xfrm>
                            <a:off x="1486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" name="Freeform 505"/>
                        <wps:cNvSpPr>
                          <a:spLocks/>
                        </wps:cNvSpPr>
                        <wps:spPr bwMode="auto">
                          <a:xfrm>
                            <a:off x="1492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" name="Freeform 506"/>
                        <wps:cNvSpPr>
                          <a:spLocks/>
                        </wps:cNvSpPr>
                        <wps:spPr bwMode="auto">
                          <a:xfrm>
                            <a:off x="1498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" name="Freeform 507"/>
                        <wps:cNvSpPr>
                          <a:spLocks/>
                        </wps:cNvSpPr>
                        <wps:spPr bwMode="auto">
                          <a:xfrm>
                            <a:off x="1504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" name="Freeform 508"/>
                        <wps:cNvSpPr>
                          <a:spLocks/>
                        </wps:cNvSpPr>
                        <wps:spPr bwMode="auto">
                          <a:xfrm>
                            <a:off x="1509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" name="Freeform 509"/>
                        <wps:cNvSpPr>
                          <a:spLocks/>
                        </wps:cNvSpPr>
                        <wps:spPr bwMode="auto">
                          <a:xfrm>
                            <a:off x="1515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" name="Freeform 510"/>
                        <wps:cNvSpPr>
                          <a:spLocks/>
                        </wps:cNvSpPr>
                        <wps:spPr bwMode="auto">
                          <a:xfrm>
                            <a:off x="1521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" name="Freeform 511"/>
                        <wps:cNvSpPr>
                          <a:spLocks/>
                        </wps:cNvSpPr>
                        <wps:spPr bwMode="auto">
                          <a:xfrm>
                            <a:off x="1527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" name="Freeform 512"/>
                        <wps:cNvSpPr>
                          <a:spLocks/>
                        </wps:cNvSpPr>
                        <wps:spPr bwMode="auto">
                          <a:xfrm>
                            <a:off x="1532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" name="Freeform 513"/>
                        <wps:cNvSpPr>
                          <a:spLocks/>
                        </wps:cNvSpPr>
                        <wps:spPr bwMode="auto">
                          <a:xfrm>
                            <a:off x="1538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" name="Freeform 514"/>
                        <wps:cNvSpPr>
                          <a:spLocks/>
                        </wps:cNvSpPr>
                        <wps:spPr bwMode="auto">
                          <a:xfrm>
                            <a:off x="1544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" name="Freeform 515"/>
                        <wps:cNvSpPr>
                          <a:spLocks/>
                        </wps:cNvSpPr>
                        <wps:spPr bwMode="auto">
                          <a:xfrm>
                            <a:off x="1550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2" name="Freeform 516"/>
                        <wps:cNvSpPr>
                          <a:spLocks/>
                        </wps:cNvSpPr>
                        <wps:spPr bwMode="auto">
                          <a:xfrm>
                            <a:off x="1555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3" name="Freeform 517"/>
                        <wps:cNvSpPr>
                          <a:spLocks/>
                        </wps:cNvSpPr>
                        <wps:spPr bwMode="auto">
                          <a:xfrm>
                            <a:off x="1561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4" name="Freeform 518"/>
                        <wps:cNvSpPr>
                          <a:spLocks/>
                        </wps:cNvSpPr>
                        <wps:spPr bwMode="auto">
                          <a:xfrm>
                            <a:off x="1567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5" name="Freeform 519"/>
                        <wps:cNvSpPr>
                          <a:spLocks/>
                        </wps:cNvSpPr>
                        <wps:spPr bwMode="auto">
                          <a:xfrm>
                            <a:off x="15732" y="89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E39E26" id="Group 441" o:spid="_x0000_s1026" style="position:absolute;margin-left:564.55pt;margin-top:445.6pt;width:222.4pt;height:1pt;z-index:-251673088;mso-position-horizontal-relative:page;mso-position-vertical-relative:page" coordorigin="11291,8912" coordsize="44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" o:allowincell="f">
                <v:shape id="Freeform 442" o:spid="_x0000_s1027" style="position:absolute;left:1129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+PMYA&#10;AADdAAAADwAAAGRycy9kb3ducmV2LnhtbESPwW7CQAxE70j9h5Ur9YLKpgWlEFgQKkJAb0n5ACtr&#10;kqhZb5TdQvh7fKjUm60ZzzyvNoNr1ZX60Hg28DZJQBGX3jZcGTh/71/noEJEtth6JgN3CrBZP41W&#10;mFl/45yuRayUhHDI0EAdY5dpHcqaHIaJ74hFu/jeYZS1r7Tt8SbhrtXvSZJqhw1LQ40dfdZU/hS/&#10;zsB2sctnp3xcnL7Gi49LmkxTsgdjXp6H7RJUpCH+m/+uj1bw5zPBlW9kBL1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T+P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43" o:spid="_x0000_s1028" style="position:absolute;left:1135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hbp8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/WiT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hbp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44" o:spid="_x0000_s1029" style="position:absolute;left:1141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tk58YA&#10;AADdAAAADwAAAGRycy9kb3ducmV2LnhtbESPzW7CQAyE70i8w8qVekGwoT8BUhaEWlUt3BL6AFbW&#10;JFGz3ii7hfD2+FCJm60Zz3xebwfXqjP1ofFsYD5LQBGX3jZcGfg5fk6XoEJEtth6JgNXCrDdjEdr&#10;zKy/cE7nIlZKQjhkaKCOscu0DmVNDsPMd8SinXzvMMraV9r2eJFw1+qnJEm1w4alocaO3msqf4s/&#10;Z2C3+shf9vmk2B8mq8UpTZ5Tsl/GPD4MuzdQkYZ4N/9ff1vBX74Kv3wjI+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tk5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45" o:spid="_x0000_s1030" style="position:absolute;left:1146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BfMMA&#10;AADdAAAADwAAAGRycy9kb3ducmV2LnhtbERPzWrCQBC+F3yHZQQvohttGzW6iijS6i3RBxiyYxLM&#10;zobsqunbu4VCb/Px/c5q05laPKh1lWUFk3EEgji3uuJCweV8GM1BOI+ssbZMCn7IwWbde1thou2T&#10;U3pkvhAhhF2CCkrvm0RKl5dk0I1tQxy4q20N+gDbQuoWnyHc1HIaRbE0WHFoKLGhXUn5LbsbBdvF&#10;Pv04psPseBouZtc4eo9Jfyk16HfbJQhPnf8X/7m/dZg//5zA7zfhB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fBf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46" o:spid="_x0000_s1031" style="position:absolute;left:1152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fC8QA&#10;AADdAAAADwAAAGRycy9kb3ducmV2LnhtbERP22rCQBB9L/gPyxR8Ed1obWpSVxGltPEtaT9gyE4u&#10;NDsbsqumf98tCH2bw7nOdj+aTlxpcK1lBctFBIK4tLrlWsHX59t8A8J5ZI2dZVLwQw72u8nDFlNt&#10;b5zTtfC1CCHsUlTQeN+nUrqyIYNuYXviwFV2MOgDHGqpB7yFcNPJVRTF0mDLoaHBno4Nld/FxSg4&#10;JKd8neWzIjvPkpcqjp5i0u9KTR/HwysIT6P/F9/dHzrM3zyv4O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1Xwv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47" o:spid="_x0000_s1032" style="position:absolute;left:1158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n6kMQA&#10;AADdAAAADwAAAGRycy9kb3ducmV2LnhtbERP22rCQBB9F/yHZYS+iG6sbWpSV5EWsfqWtB8wZCcX&#10;zM6G7FbTv3eFgm9zONdZbwfTigv1rrGsYDGPQBAXVjdcKfj53s9WIJxH1thaJgV/5GC7GY/WmGp7&#10;5Ywuua9ECGGXooLa+y6V0hU1GXRz2xEHrrS9QR9gX0nd4zWEm1Y+R1EsDTYcGmrs6KOm4pz/GgW7&#10;5DN7OWbT/HiaJm9lHC1j0gelnibD7h2Ep8E/xP/uLx3mr16X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5+pD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48" o:spid="_x0000_s1033" style="position:absolute;left:1164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i5MQA&#10;AADdAAAADwAAAGRycy9kb3ducmV2LnhtbERP22rCQBB9L/gPywh9Ed1YbWpSV5FKsfqWtB8wZCcX&#10;zM6G7Fbj37sFoW9zONdZbwfTigv1rrGsYD6LQBAXVjdcKfj5/pyuQDiPrLG1TApu5GC7GT2tMdX2&#10;yhldcl+JEMIuRQW1910qpStqMuhmtiMOXGl7gz7AvpK6x2sIN618iaJYGmw4NNTY0UdNxTn/NQp2&#10;yT5bHrNJfjxNkrcyjhYx6YNSz+Nh9w7C0+D/xQ/3lw7zV69L+Psmn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QYu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49" o:spid="_x0000_s1034" style="position:absolute;left:1169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zHf8MA&#10;AADdAAAADwAAAGRycy9kb3ducmV2LnhtbERPzWrCQBC+C77DMkIvohtbjRpdRVqk6i3RBxiyYxLM&#10;zobsVtO37woFb/Px/c5625la3Kl1lWUFk3EEgji3uuJCweW8Hy1AOI+ssbZMCn7JwXbT760x0fbB&#10;Kd0zX4gQwi5BBaX3TSKly0sy6Ma2IQ7c1bYGfYBtIXWLjxBuavkeRbE0WHFoKLGhz5LyW/ZjFOyW&#10;X+n0mA6z42m4nF/j6CMm/a3U26DbrUB46vxL/O8+6DB/MZvB85twgt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zHf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50" o:spid="_x0000_s1035" style="position:absolute;left:1175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5ZCMQA&#10;AADdAAAADwAAAGRycy9kb3ducmV2LnhtbERP22rCQBB9F/oPyxR8kbppbVOTuoooovYtaT9gyE4u&#10;NDsbsqvGv3eFgm9zONdZrAbTijP1rrGs4HUagSAurG64UvD7s3uZg3AeWWNrmRRcycFq+TRaYKrt&#10;hTM6574SIYRdigpq77tUSlfUZNBNbUccuNL2Bn2AfSV1j5cQblr5FkWxNNhwaKixo01NxV9+MgrW&#10;yTZ7P2aT/Pg9ST7LOJrFpPdKjZ+H9RcIT4N/iP/dBx3mzz9i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OWQ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51" o:spid="_x0000_s1036" style="position:absolute;left:1181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L8k8QA&#10;AADdAAAADwAAAGRycy9kb3ducmV2LnhtbERPzWrCQBC+F3yHZQQvYjbaNprUVUSRVm9J+wBDdkxC&#10;s7Mhu2r69m6h0Nt8fL+z3g6mFTfqXWNZwTyKQRCXVjdcKfj6PM5WIJxH1thaJgU/5GC7GT2tMdP2&#10;zjndCl+JEMIuQwW1910mpStrMugi2xEH7mJ7gz7AvpK6x3sIN61cxHEiDTYcGmrsaF9T+V1cjYJd&#10;eshfTvm0OJ2n6fKSxM8J6XelJuNh9wbC0+D/xX/uDx3mr16X8PtNOEF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C/JP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52" o:spid="_x0000_s1037" style="position:absolute;left:1187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1o4cYA&#10;AADdAAAADwAAAGRycy9kb3ducmV2LnhtbESPzW7CQAyE70i8w8qVekGwoT8BUhaEWlUt3BL6AFbW&#10;JFGz3ii7hfD2+FCJm60Zz3xebwfXqjP1ofFsYD5LQBGX3jZcGfg5fk6XoEJEtth6JgNXCrDdjEdr&#10;zKy/cE7nIlZKQjhkaKCOscu0DmVNDsPMd8SinXzvMMraV9r2eJFw1+qnJEm1w4alocaO3msqf4s/&#10;Z2C3+shf9vmk2B8mq8UpTZ5Tsl/GPD4MuzdQkYZ4N/9ff1vBX74KrnwjI+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1o4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53" o:spid="_x0000_s1038" style="position:absolute;left:1193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NesMA&#10;AADdAAAADwAAAGRycy9kb3ducmV2LnhtbERP22rCQBB9F/oPyxT6InXjLZrUVaSleHlL6gcM2TEJ&#10;zc6G7Fbj33cFwbc5nOusNr1pxIU6V1tWMB5FIIgLq2suFZx+vt+XIJxH1thYJgU3crBZvwxWmGp7&#10;5YwuuS9FCGGXooLK+zaV0hUVGXQj2xIH7mw7gz7ArpS6w2sIN42cRFEsDdYcGips6bOi4jf/Mwq2&#10;yVc2O2TD/HAcJotzHE1j0jul3l777QcIT71/ih/uvQ7zl/ME7t+EE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HNe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54" o:spid="_x0000_s1039" style="position:absolute;left:1198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uWsYA&#10;AADdAAAADwAAAGRycy9kb3ducmV2LnhtbESPwW7CQAxE70j9h5Ur9YLKpoBSSFkQoqoo3BL4ACtr&#10;kqhZb5TdQvr3+IDUm60ZzzyvNoNr1ZX60Hg28DZJQBGX3jZcGTifvl4XoEJEtth6JgN/FGCzfhqt&#10;MLP+xjldi1gpCeGQoYE6xi7TOpQ1OQwT3xGLdvG9wyhrX2nb403CXaunSZJqhw1LQ40d7Woqf4pf&#10;Z2C7/Mznh3xcHI7j5fslTWYp2b0xL8/D9gNUpCH+mx/X31bwF6nwyzcygl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euW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55" o:spid="_x0000_s1040" style="position:absolute;left:1204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sLwcQA&#10;AADdAAAADwAAAGRycy9kb3ducmV2LnhtbERPzWrCQBC+F3yHZYRepNmklhhT1yAtpdVb0j7AkB2T&#10;YHY2ZFdN394tFLzNx/c7m2IyvbjQ6DrLCpIoBkFcW91xo+Dn++MpA+E8ssbeMin4JQfFdvawwVzb&#10;K5d0qXwjQgi7HBW03g+5lK5uyaCL7EAcuKMdDfoAx0bqEa8h3PTyOY5TabDj0NDiQG8t1afqbBTs&#10;1u/ly75cVPvDYr06pvEyJf2p1ON82r2C8DT5u/jf/aXD/CxN4O+bcIL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LC8H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56" o:spid="_x0000_s1041" style="position:absolute;left:1210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mVtsQA&#10;AADdAAAADwAAAGRycy9kb3ducmV2LnhtbERPzWrCQBC+F3yHZYRepNmoJcbUNYSW0uotaR9gyI5J&#10;MDsbsltN394tFLzNx/c7u3wyvbjQ6DrLCpZRDIK4trrjRsH31/tTCsJ5ZI29ZVLwSw7y/exhh5m2&#10;Vy7pUvlGhBB2GSpovR8yKV3dkkEX2YE4cCc7GvQBjo3UI15DuOnlKo4TabDj0NDiQK8t1efqxygo&#10;tm/l86FcVIfjYrs5JfE6If2h1ON8Kl5AeJr8Xfzv/tRhfpqs4O+bcIL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Zlb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57" o:spid="_x0000_s1042" style="position:absolute;left:1216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UwLcQA&#10;AADdAAAADwAAAGRycy9kb3ducmV2LnhtbERPzWrCQBC+C32HZQpeQt3USNTUVUJLsXpL2gcYsmMS&#10;mp0N2a1J374rFLzNx/c7u8NkOnGlwbWWFTwvYhDEldUt1wq+Pt+fNiCcR9bYWSYFv+TgsH+Y7TDT&#10;duSCrqWvRQhhl6GCxvs+k9JVDRl0C9sTB+5iB4M+wKGWesAxhJtOLuM4lQZbDg0N9vTaUPVd/hgF&#10;+fatWJ2KqDydo+36ksZJSvqo1Pxxyl9AeJr8Xfzv/tBh/iZN4PZNOEH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VMC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58" o:spid="_x0000_s1043" style="position:absolute;left:1221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yoWcMA&#10;AADdAAAADwAAAGRycy9kb3ducmV2LnhtbERP24rCMBB9F/yHMIIvsqZeqNo1iriIl7d29wOGZmyL&#10;zaQ0Ubt/bxYWfJvDuc5625laPKh1lWUFk3EEgji3uuJCwc/34WMJwnlkjbVlUvBLDrabfm+NibZP&#10;TumR+UKEEHYJKii9bxIpXV6SQTe2DXHgrrY16ANsC6lbfIZwU8tpFMXSYMWhocSG9iXlt+xuFOxW&#10;X+n8nI6y82W0WlzjaBaTPio1HHS7TxCeOv8W/7tPOsxfxnP4+yac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yoW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59" o:spid="_x0000_s1044" style="position:absolute;left:1227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ANwsQA&#10;AADdAAAADwAAAGRycy9kb3ducmV2LnhtbERP22rCQBB9F/oPyxR8kbppbVOTuoooovYtaT9gyE4u&#10;NDsbsqvGv3eFgm9zONdZrAbTijP1rrGs4HUagSAurG64UvD7s3uZg3AeWWNrmRRcycFq+TRaYKrt&#10;hTM6574SIYRdigpq77tUSlfUZNBNbUccuNL2Bn2AfSV1j5cQblr5FkWxNNhwaKixo01NxV9+MgrW&#10;yTZ7P2aT/Pg9ST7LOJrFpPdKjZ+H9RcIT4N/iP/dBx3mz+MP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wDc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60" o:spid="_x0000_s1045" style="position:absolute;left:1233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KTtcMA&#10;AADdAAAADwAAAGRycy9kb3ducmV2LnhtbERPzWrCQBC+F3yHZQQvohtrWTW6ilRKa2+JPsCQHZNg&#10;djZkV03f3i0UepuP73c2u9424k6drx1rmE0TEMSFMzWXGs6nj8kShA/IBhvHpOGHPOy2g5cNpsY9&#10;OKN7HkoRQ9inqKEKoU2l9EVFFv3UtcSRu7jOYoiwK6Xp8BHDbSNfk0RJizXHhgpbeq+ouOY3q2G/&#10;OmRvx2ycH7/Hq8VFJXNF5lPr0bDfr0EE6sO/+M/9ZeL8pVLw+008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KTt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61" o:spid="_x0000_s1046" style="position:absolute;left:1239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42LsIA&#10;AADdAAAADwAAAGRycy9kb3ducmV2LnhtbERPzYrCMBC+C75DGGEvsqa6UrUaRVwWdW+tPsDQjG2x&#10;mZQmavftN4LgbT6+31ltOlOLO7WusqxgPIpAEOdWV1woOJ9+PucgnEfWWFsmBX/kYLPu91aYaPvg&#10;lO6ZL0QIYZeggtL7JpHS5SUZdCPbEAfuYluDPsC2kLrFRwg3tZxEUSwNVhwaSmxoV1J+zW5GwXbx&#10;nU6P6TA7/g4Xs0scfcWk90p9DLrtEoSnzr/FL/dBh/nzeAbP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7jYu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462" o:spid="_x0000_s1047" style="position:absolute;left:1244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GiXMYA&#10;AADdAAAADwAAAGRycy9kb3ducmV2LnhtbESPwW7CQAxE70j9h5Ur9YLKpoBSSFkQoqoo3BL4ACtr&#10;kqhZb5TdQvr3+IDUm60ZzzyvNoNr1ZX60Hg28DZJQBGX3jZcGTifvl4XoEJEtth6JgN/FGCzfhqt&#10;MLP+xjldi1gpCeGQoYE6xi7TOpQ1OQwT3xGLdvG9wyhrX2nb403CXaunSZJqhw1LQ40d7Woqf4pf&#10;Z2C7/Mznh3xcHI7j5fslTWYp2b0xL8/D9gNUpCH+mx/X31bwF6ngyjcygl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GiX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63" o:spid="_x0000_s1048" style="position:absolute;left:1250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0Hx8QA&#10;AADdAAAADwAAAGRycy9kb3ducmV2LnhtbERPzWrCQBC+F/oOyxR6EbNpLdHEbERaSrW3RB9gyI5J&#10;MDsbsltN394tCL3Nx/c7+WYyvbjQ6DrLCl6iGARxbXXHjYLj4XO+AuE8ssbeMin4JQeb4vEhx0zb&#10;K5d0qXwjQgi7DBW03g+ZlK5uyaCL7EAcuJMdDfoAx0bqEa8h3PTyNY4TabDj0NDiQO8t1efqxyjY&#10;ph/l276cVfvvWbo8JfEiIf2l1PPTtF2D8DT5f/HdvdNh/ipJ4e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9B8f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64" o:spid="_x0000_s1049" style="position:absolute;left:1256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44h8YA&#10;AADdAAAADwAAAGRycy9kb3ducmV2LnhtbESPwW7CQAxE75X6DytX6gWVTaEKEFgQokKU3pL2A6ys&#10;SSKy3ii7hfD3+IDUm60ZzzyvNoNr1YX60Hg28D5OQBGX3jZcGfj92b/NQYWIbLH1TAZuFGCzfn5a&#10;YWb9lXO6FLFSEsIhQwN1jF2mdShrchjGviMW7eR7h1HWvtK2x6uEu1ZPkiTVDhuWhho72tVUnos/&#10;Z2C7+Mw/jvmoOH6PFrNTmkxTsgdjXl+G7RJUpCH+mx/XX1bw5zPhl29kBL2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44h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65" o:spid="_x0000_s1050" style="position:absolute;left:1262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KdHMQA&#10;AADdAAAADwAAAGRycy9kb3ducmV2LnhtbERP22rCQBB9L/gPywh9kbqxLVHTrCIt0upb0n7AkJ1c&#10;MDsbsmsS/75bKPg2h3OddD+ZVgzUu8aygtUyAkFcWN1wpeDn+/i0AeE8ssbWMim4kYP9bvaQYqLt&#10;yBkNua9ECGGXoILa+y6R0hU1GXRL2xEHrrS9QR9gX0nd4xjCTSufoyiWBhsODTV29F5TccmvRsFh&#10;+5G9nrJFfjovtusyjl5i0p9KPc6nwxsIT5O/i//dXzrM36xX8PdNOEH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SnRz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66" o:spid="_x0000_s1051" style="position:absolute;left:1267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ADa8QA&#10;AADdAAAADwAAAGRycy9kb3ducmV2LnhtbERP22rCQBB9F/yHZYS+SN1oJWqaVaSlWPuWtB8wZCcX&#10;zM6G7DZJ/74rFPo2h3Od9DSZVgzUu8aygvUqAkFcWN1wpeDr8+1xD8J5ZI2tZVLwQw5Ox/ksxUTb&#10;kTMacl+JEMIuQQW1910ipStqMuhWtiMOXGl7gz7AvpK6xzGEm1ZuoiiWBhsODTV29FJTccu/jYLz&#10;4TXbXrNlfv1YHnZlHD3FpC9KPSym8zMIT5P/F/+533WYv99t4P5NOEE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AA2v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67" o:spid="_x0000_s1052" style="position:absolute;left:1273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m8MIA&#10;AADdAAAADwAAAGRycy9kb3ducmV2LnhtbERPzYrCMBC+C/sOYRa8iKarUrUaRZRF3VurDzA0Y1u2&#10;mZQman37jSDsbT6+31ltOlOLO7WusqzgaxSBIM6trrhQcDl/D+cgnEfWWFsmBU9ysFl/9FaYaPvg&#10;lO6ZL0QIYZeggtL7JpHS5SUZdCPbEAfualuDPsC2kLrFRwg3tRxHUSwNVhwaSmxoV1L+m92Mgu1i&#10;n05P6SA7/QwWs2scTWLSB6X6n912CcJT5//Fb/dRh/nz2QRe34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Kbw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468" o:spid="_x0000_s1053" style="position:absolute;left:1279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U+hMIA&#10;AADdAAAADwAAAGRycy9kb3ducmV2LnhtbERPzYrCMBC+C/sOYRb2IpruKlWrUUSRVW+tPsDQjG3Z&#10;ZlKaqPXtN4LgbT6+31msOlOLG7WusqzgexiBIM6trrhQcD7tBlMQziNrrC2Tggc5WC0/egtMtL1z&#10;SrfMFyKEsEtQQel9k0jp8pIMuqFtiAN3sa1BH2BbSN3iPYSbWv5EUSwNVhwaSmxoU1L+l12NgvVs&#10;m44PaT87HPuzySWORjHpX6W+Prv1HISnzr/FL/deh/nTyRie34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5T6E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469" o:spid="_x0000_s1054" style="position:absolute;left:1285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mbH8QA&#10;AADdAAAADwAAAGRycy9kb3ducmV2LnhtbERPzWrCQBC+F3yHZQQvYjbaNprUVUSRVm9J+wBDdkxC&#10;s7Mhu2r69m6h0Nt8fL+z3g6mFTfqXWNZwTyKQRCXVjdcKfj6PM5WIJxH1thaJgU/5GC7GT2tMdP2&#10;zjndCl+JEMIuQwW1910mpStrMugi2xEH7mJ7gz7AvpK6x3sIN61cxHEiDTYcGmrsaF9T+V1cjYJd&#10;eshfTvm0OJ2n6fKSxM8J6XelJuNh9wbC0+D/xX/uDx3mr5av8PtNOEF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pmx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70" o:spid="_x0000_s1055" style="position:absolute;left:1290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sFaMIA&#10;AADdAAAADwAAAGRycy9kb3ducmV2LnhtbERPzYrCMBC+C75DGGEvsqa6UrUaRVwWdW+tPsDQjG2x&#10;mZQmavftN4LgbT6+31ltOlOLO7WusqxgPIpAEOdWV1woOJ9+PucgnEfWWFsmBX/kYLPu91aYaPvg&#10;lO6ZL0QIYZeggtL7JpHS5SUZdCPbEAfuYluDPsC2kLrFRwg3tZxEUSwNVhwaSmxoV1J+zW5GwXbx&#10;nU6P6TA7/g4Xs0scfcWk90p9DLrtEoSnzr/FL/dBh/nzWQzP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ewVo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471" o:spid="_x0000_s1056" style="position:absolute;left:1296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g88MA&#10;AADdAAAADwAAAGRycy9kb3ducmV2LnhtbERPzWrCQBC+F3yHZQQvohtrSTS6ilRKq7dEH2DIjkkw&#10;Oxuyq6Zv7xYK3ubj+531tjeNuFPnassKZtMIBHFhdc2lgvPpa7IA4TyyxsYyKfglB9vN4G2NqbYP&#10;zuie+1KEEHYpKqi8b1MpXVGRQTe1LXHgLrYz6APsSqk7fIRw08j3KIqlwZpDQ4UtfVZUXPObUbBb&#10;7rOPQzbOD8fxMrnE0Twm/a3UaNjvViA89f4l/nf/6DB/kST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eg8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72" o:spid="_x0000_s1057" style="position:absolute;left:1302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g0gcYA&#10;AADdAAAADwAAAGRycy9kb3ducmV2LnhtbESPwW7CQAxE75X6DytX6gWVTaEKEFgQokKU3pL2A6ys&#10;SSKy3ii7hfD3+IDUm60ZzzyvNoNr1YX60Hg28D5OQBGX3jZcGfj92b/NQYWIbLH1TAZuFGCzfn5a&#10;YWb9lXO6FLFSEsIhQwN1jF2mdShrchjGviMW7eR7h1HWvtK2x6uEu1ZPkiTVDhuWhho72tVUnos/&#10;Z2C7+Mw/jvmoOH6PFrNTmkxTsgdjXl+G7RJUpCH+mx/XX1bw5zPBlW9kBL2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g0g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73" o:spid="_x0000_s1058" style="position:absolute;left:1308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SRGs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XCT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SRG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74" o:spid="_x0000_s1059" style="position:absolute;left:1313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tIoMYA&#10;AADdAAAADwAAAGRycy9kb3ducmV2LnhtbESPwW7CQAxE75X6DytX6gWVTaFKQ8qCEBWicEvaD7Cy&#10;Joma9UbZLYS/xwek3mzNeOZ5uR5dp840hNazgddpAoq48rbl2sDP9+4lAxUissXOMxm4UoD16vFh&#10;ibn1Fy7oXMZaSQiHHA00Mfa51qFqyGGY+p5YtJMfHEZZh1rbAS8S7jo9S5JUO2xZGhrsadtQ9Vv+&#10;OQObxWfxdigm5eE4Wbyf0mSekt0b8/w0bj5ARRrjv/l+/WUFP8uEX76REf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tIo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75" o:spid="_x0000_s1060" style="position:absolute;left:1319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ftO8MA&#10;AADdAAAADwAAAGRycy9kb3ducmV2LnhtbERPzWrCQBC+F3yHZQQvohtriTG6ilRKq7dEH2DIjkkw&#10;Oxuyq6Zv7xYK3ubj+531tjeNuFPnassKZtMIBHFhdc2lgvPpa5KAcB5ZY2OZFPySg+1m8LbGVNsH&#10;Z3TPfSlCCLsUFVTet6mUrqjIoJvaljhwF9sZ9AF2pdQdPkK4aeR7FMXSYM2hocKWPisqrvnNKNgt&#10;99nHIRvnh+N4ubjE0Twm/a3UaNjvViA89f4l/nf/6DA/SW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ftO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76" o:spid="_x0000_s1061" style="position:absolute;left:1325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zTMMA&#10;AADdAAAADwAAAGRycy9kb3ducmV2LnhtbERPzWrCQBC+F3yHZQQvohu1xBhdRSql1VuiDzBkxySY&#10;nQ3ZraZv7xYK3ubj+53NrjeNuFPnassKZtMIBHFhdc2lgsv5c5KAcB5ZY2OZFPySg9128LbBVNsH&#10;Z3TPfSlCCLsUFVTet6mUrqjIoJvaljhwV9sZ9AF2pdQdPkK4aeQ8imJpsObQUGFLHxUVt/zHKNiv&#10;Dtn7MRvnx9N4tbzG0SIm/aXUaNjv1yA89f4l/nd/6zA/Se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VzT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77" o:spid="_x0000_s1062" style="position:absolute;left:1331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nW18MA&#10;AADdAAAADwAAAGRycy9kb3ducmV2LnhtbERPzWrCQBC+F3yHZQQvohu1xBhdRVqK1VuiDzBkxySY&#10;nQ3ZraZv3xUK3ubj+53NrjeNuFPnassKZtMIBHFhdc2lgsv5a5KAcB5ZY2OZFPySg9128LbBVNsH&#10;Z3TPfSlCCLsUFVTet6mUrqjIoJvaljhwV9sZ9AF2pdQdPkK4aeQ8imJpsObQUGFLHxUVt/zHKNiv&#10;PrP3YzbOj6fxanmNo0VM+qDUaNjv1yA89f4l/nd/6zA/SR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nW1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78" o:spid="_x0000_s1063" style="position:absolute;left:1337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BOo8MA&#10;AADdAAAADwAAAGRycy9kb3ducmV2LnhtbERPzWrCQBC+F3yHZQQvohutxBhdRVqK1VuiDzBkxySY&#10;nQ3ZraZv7xYK3ubj+53NrjeNuFPnassKZtMIBHFhdc2lgsv5a5KAcB5ZY2OZFPySg9128LbBVNsH&#10;Z3TPfSlCCLsUFVTet6mUrqjIoJvaljhwV9sZ9AF2pdQdPkK4aeQ8imJpsObQUGFLHxUVt/zHKNiv&#10;PrPFMRvnx9N4tbzG0XtM+qDUaNjv1yA89f4l/nd/6zA/SR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BOo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79" o:spid="_x0000_s1064" style="position:absolute;left:1342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zrOMMA&#10;AADdAAAADwAAAGRycy9kb3ducmV2LnhtbERP22rCQBB9F/oPyxT6InXjLcbUVaSleHlL6gcM2TEJ&#10;zc6G7Fbj33cFwbc5nOusNr1pxIU6V1tWMB5FIIgLq2suFZx+vt8TEM4ja2wsk4IbOdisXwYrTLW9&#10;ckaX3JcihLBLUUHlfZtK6YqKDLqRbYkDd7adQR9gV0rd4TWEm0ZOoiiWBmsODRW29FlR8Zv/GQXb&#10;5Vc2O2TD/HAcLhfnOJrGpHdKvb322w8Qnnr/FD/cex3mJ8kc7t+EE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zrO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80" o:spid="_x0000_s1065" style="position:absolute;left:1348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51T8QA&#10;AADdAAAADwAAAGRycy9kb3ducmV2LnhtbERPzWrCQBC+F3yHZYRexGysJcY0G5GWUu0taR9gyI5J&#10;aHY2ZFdN394tCL3Nx/c7+W4yvbjQ6DrLClZRDIK4trrjRsH31/syBeE8ssbeMin4JQe7YvaQY6bt&#10;lUu6VL4RIYRdhgpa74dMSle3ZNBFdiAO3MmOBn2AYyP1iNcQbnr5FMeJNNhxaGhxoNeW6p/qbBTs&#10;t2/l87FcVMfPxXZzSuJ1QvpDqcf5tH8B4Wny/+K7+6DD/DRN4O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udU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81" o:spid="_x0000_s1066" style="position:absolute;left:1354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Q1MMA&#10;AADdAAAADwAAAGRycy9kb3ducmV2LnhtbERPzWrCQBC+F3yHZQQvohtriTG6ilRKq7dEH2DIjkkw&#10;Oxuyq6Zv7xYK3ubj+531tjeNuFPnassKZtMIBHFhdc2lgvPpa5KAcB5ZY2OZFPySg+1m8LbGVNsH&#10;Z3TPfSlCCLsUFVTet6mUrqjIoJvaljhwF9sZ9AF2pdQdPkK4aeR7FMXSYM2hocKWPisqrvnNKNgt&#10;99nHIRvnh+N4ubjE0Twm/a3UaNjvViA89f4l/nf/6DA/SR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LQ1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82" o:spid="_x0000_s1067" style="position:absolute;left:1360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1EpsYA&#10;AADdAAAADwAAAGRycy9kb3ducmV2LnhtbESPwW7CQAxE75X6DytX6gWVTaFKQ8qCEBWicEvaD7Cy&#10;Joma9UbZLYS/xwek3mzNeOZ5uR5dp840hNazgddpAoq48rbl2sDP9+4lAxUissXOMxm4UoD16vFh&#10;ibn1Fy7oXMZaSQiHHA00Mfa51qFqyGGY+p5YtJMfHEZZh1rbAS8S7jo9S5JUO2xZGhrsadtQ9Vv+&#10;OQObxWfxdigm5eE4Wbyf0mSekt0b8/w0bj5ARRrjv/l+/WUFP8sEV76REf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1Ep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83" o:spid="_x0000_s1068" style="position:absolute;left:1365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hPcMA&#10;AADdAAAADwAAAGRycy9kb3ducmV2LnhtbERPzWrCQBC+F3yHZQQvohtriUl0FamU1t4SfYAhOybB&#10;7GzIrpq+vVso9DYf3+9sdoNpxZ1611hWsJhHIIhLqxuuFJxPH7MEhPPIGlvLpOCHHOy2o5cNZto+&#10;OKd74SsRQthlqKD2vsukdGVNBt3cdsSBu9jeoA+wr6Tu8RHCTStfoyiWBhsODTV29F5TeS1uRsE+&#10;PeRvx3xaHL+n6eoSR8uY9KdSk/GwX4PwNPh/8Z/7S4f5SZLC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HhP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84" o:spid="_x0000_s1069" style="position:absolute;left:1371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efcYA&#10;AADdAAAADwAAAGRycy9kb3ducmV2LnhtbESPwW7CQAxE70j9h5Ur9YJgQ4sCSVkQalUVuCXtB1hZ&#10;k0TNeqPsAunf14dK3GzNeOZ5sxtdp640hNazgcU8AUVcedtybeD762O2BhUissXOMxn4pQC77cNk&#10;g7n1Ny7oWsZaSQiHHA00Mfa51qFqyGGY+55YtLMfHEZZh1rbAW8S7jr9nCSpdtiyNDTY01tD1U95&#10;cQb22XuxPBbT8niaZqtzmrykZD+NeXoc96+gIo3xbv6/PljBX2fCL9/ICHr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Lef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85" o:spid="_x0000_s1070" style="position:absolute;left:1377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575s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TG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575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86" o:spid="_x0000_s1071" style="position:absolute;left:1383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lkc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/Su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zlk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87" o:spid="_x0000_s1072" style="position:absolute;left:1388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ACs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/Sh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BAC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88" o:spid="_x0000_s1073" style="position:absolute;left:1394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nYfs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/Sh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nYf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89" o:spid="_x0000_s1074" style="position:absolute;left:1400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95cMA&#10;AADdAAAADwAAAGRycy9kb3ducmV2LnhtbERP22rCQBB9F/oPyxT6InXjLZrUVaSleHlL6gcM2TEJ&#10;zc6G7Fbj33cFwbc5nOusNr1pxIU6V1tWMB5FIIgLq2suFZx+vt+XIJxH1thYJgU3crBZvwxWmGp7&#10;5YwuuS9FCGGXooLK+zaV0hUVGXQj2xIH7mw7gz7ArpS6w2sIN42cRFEsDdYcGips6bOi4jf/Mwq2&#10;yVc2O2TD/HAcJotzHE1j0jul3l777QcIT71/ih/uvQ7zl8kc7t+EE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V95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90" o:spid="_x0000_s1075" style="position:absolute;left:1406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jksQA&#10;AADdAAAADwAAAGRycy9kb3ducmV2LnhtbERPzWrCQBC+F/oOyxR6EbNpLdHEbERaSrW3RB9gyI5J&#10;MDsbsltN394tCL3Nx/c7+WYyvbjQ6DrLCl6iGARxbXXHjYLj4XO+AuE8ssbeMin4JQeb4vEhx0zb&#10;K5d0qXwjQgi7DBW03g+ZlK5uyaCL7EAcuJMdDfoAx0bqEa8h3PTyNY4TabDj0NDiQO8t1efqxyjY&#10;ph/l276cVfvvWbo8JfEiIf2l1PPTtF2D8DT5f/HdvdNh/ipN4O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345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91" o:spid="_x0000_s1076" style="position:absolute;left:14118;top:8917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AQaMMA&#10;AADdAAAADwAAAGRycy9kb3ducmV2LnhtbERPTWvCQBC9F/oflil4Ed1owcboKiJKvYnWg8cxOyYx&#10;2dmQXWP677uC0Ns83ufMl52pREuNKywrGA0jEMSp1QVnCk4/20EMwnlkjZVlUvBLDpaL97c5Jto+&#10;+EDt0WcihLBLUEHufZ1I6dKcDLqhrYkDd7WNQR9gk0nd4COEm0qOo2giDRYcGnKsaZ1TWh7vRsE+&#10;7n9vy/vmVE0/20Lf2rO9lFap3ke3moHw1Pl/8cu902F+PP2C5zfh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AQaMMAAADdAAAADwAAAAAAAAAAAAAAAACYAgAAZHJzL2Rv&#10;d25yZXYueG1sUEsFBgAAAAAEAAQA9QAAAIgDAAAAAA==&#10;" path="m,l29,e" filled="f" strokeweight=".48pt">
                  <v:path arrowok="t" o:connecttype="custom" o:connectlocs="0,0;29,0" o:connectangles="0,0"/>
                </v:shape>
                <v:shape id="Freeform 492" o:spid="_x0000_s1077" style="position:absolute;left:1417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Se8YA&#10;AADdAAAADwAAAGRycy9kb3ducmV2LnhtbESPwW7CQAxE70j9h5Ur9YJgQ4sCSVkQalUVuCXtB1hZ&#10;k0TNeqPsAunf14dK3GzNeOZ5sxtdp640hNazgcU8AUVcedtybeD762O2BhUissXOMxn4pQC77cNk&#10;g7n1Ny7oWsZaSQiHHA00Mfa51qFqyGGY+55YtLMfHEZZh1rbAW8S7jr9nCSpdtiyNDTY01tD1U95&#10;cQb22XuxPBbT8niaZqtzmrykZD+NeXoc96+gIo3xbv6/PljBX2eCK9/ICHr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TSe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93" o:spid="_x0000_s1078" style="position:absolute;left:1423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34MQA&#10;AADdAAAADwAAAGRycy9kb3ducmV2LnhtbERPzWrCQBC+F/oOyxR6EbNpLdHEbERaSrW3RB9gyI5J&#10;MDsbsltN394tCL3Nx/c7+WYyvbjQ6DrLCl6iGARxbXXHjYLj4XO+AuE8ssbeMin4JQeb4vEhx0zb&#10;K5d0qXwjQgi7DBW03g+ZlK5uyaCL7EAcuJMdDfoAx0bqEa8h3PTyNY4TabDj0NDiQO8t1efqxyjY&#10;ph/l276cVfvvWbo8JfEiIf2l1PPTtF2D8DT5f/HdvdNh/ipN4e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od+D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94" o:spid="_x0000_s1079" style="position:absolute;left:1429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EZ8YA&#10;AADdAAAADwAAAGRycy9kb3ducmV2LnhtbESPQU/DMAyF70j7D5EncZlYMkBlLcumCYRg3Fr2A6zG&#10;aysap2qyrfx7fEDiZus9v/d5s5t8ry40xi6whdXSgCKug+u4sXD8ertbg4oJ2WEfmCz8UITddnaz&#10;wcKFK5d0qVKjJIRjgRbalIZC61i35DEuw0As2imMHpOsY6PdiFcJ972+NybTHjuWhhYHemmp/q7O&#10;3sI+fy0fD+WiOnwu8qdTZh4ycu/W3s6n/TOoRFP6N/9dfzjBz43wyzcygt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lEZ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95" o:spid="_x0000_s1080" style="position:absolute;left:1434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Xh/MMA&#10;AADdAAAADwAAAGRycy9kb3ducmV2LnhtbERPzWrCQBC+F3yHZQq9SN21ltREV5GWYvWW6AMM2TEJ&#10;zc6G7Krp27tCwdt8fL+zXA+2FRfqfeNYw3SiQBCXzjRcaTgevl/nIHxANtg6Jg1/5GG9Gj0tMTPu&#10;yjldilCJGMI+Qw11CF0mpS9rsugnriOO3Mn1FkOEfSVNj9cYblv5plQiLTYcG2rs6LOm8rc4Ww2b&#10;9Ct/3+XjYrcfpx+nRM0SMlutX56HzQJEoCE8xP/uHxPnp2oK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Xh/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96" o:spid="_x0000_s1081" style="position:absolute;left:1440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d/i8MA&#10;AADdAAAADwAAAGRycy9kb3ducmV2LnhtbERPzWrCQBC+F3yHZQq9SN1VS2qiq0hLsXpL9AGG7JiE&#10;ZmdDdqvp27tCwdt8fL+z2gy2FRfqfeNYw3SiQBCXzjRcaTgdv14XIHxANtg6Jg1/5GGzHj2tMDPu&#10;yjldilCJGMI+Qw11CF0mpS9rsugnriOO3Nn1FkOEfSVNj9cYbls5UyqRFhuODTV29FFT+VP8Wg3b&#10;9DN/2+fjYn8Yp+/nRM0TMjutX56H7RJEoCE8xP/ubxPnp2oG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d/i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97" o:spid="_x0000_s1082" style="position:absolute;left:1446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vaEMMA&#10;AADdAAAADwAAAGRycy9kb3ducmV2LnhtbERP22rCQBB9F/yHZQRfRHe9EJvUVaSlWPuWtB8wZMck&#10;mJ0N2a2mf98VCn2bw7nO7jDYVtyo941jDcuFAkFcOtNwpeHr823+BMIHZIOtY9LwQx4O+/Foh5lx&#10;d87pVoRKxBD2GWqoQ+gyKX1Zk0W/cB1x5C6utxgi7CtperzHcNvKlVKJtNhwbKixo5eaymvxbTUc&#10;09d8c85nxfljlm4viVonZE5aTyfD8RlEoCH8i//c7ybOT9UaHt/EE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vaE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98" o:spid="_x0000_s1083" style="position:absolute;left:1452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JCZMMA&#10;AADdAAAADwAAAGRycy9kb3ducmV2LnhtbERPzWrCQBC+C77DMoIX0V2txCZ1FWkpam9J+wBDdkyC&#10;2dmQ3Wr69m6h0Nt8fL+z3Q+2FTfqfeNYw3KhQBCXzjRcafj6fJ8/g/AB2WDrmDT8kIf9bjzaYmbc&#10;nXO6FaESMYR9hhrqELpMSl/WZNEvXEccuYvrLYYI+0qaHu8x3LZypVQiLTYcG2rs6LWm8lp8Ww2H&#10;9C1fn/NZcf6YpZtLop4SMketp5Ph8AIi0BD+xX/uk4nzU7WG32/iCX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JCZ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99" o:spid="_x0000_s1084" style="position:absolute;left:1458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7n/8QA&#10;AADdAAAADwAAAGRycy9kb3ducmV2LnhtbERPzWrCQBC+F3yHZYRepO6qbTSpq0iLtPaW6AMM2TEJ&#10;zc6G7Fbj27uFQm/z8f3OejvYVlyo941jDbOpAkFcOtNwpeF03D+tQPiAbLB1TBpu5GG7GT2sMTPu&#10;yjldilCJGMI+Qw11CF0mpS9rsuinriOO3Nn1FkOEfSVNj9cYbls5VyqRFhuODTV29FZT+V38WA27&#10;9D1/PuST4vA1SZfnRC0SMh9aP46H3SuIQEP4F/+5P02cn6oX+P0mni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O5/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00" o:spid="_x0000_s1085" style="position:absolute;left:1463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x5iMMA&#10;AADdAAAADwAAAGRycy9kb3ducmV2LnhtbERPzWrCQBC+C32HZQq9iO7aSjSpq0hLsXpL9AGG7JiE&#10;ZmdDdtX07btCwdt8fL+z2gy2FVfqfeNYw2yqQBCXzjRcaTgdvyZLED4gG2wdk4Zf8rBZP41WmBl3&#10;45yuRahEDGGfoYY6hC6T0pc1WfRT1xFH7ux6iyHCvpKmx1sMt618VSqRFhuODTV29FFT+VNcrIZt&#10;+pnP9/m42B/G6eKcqLeEzE7rl+dh+w4i0BAe4n/3t4nzU5XA/Zt4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x5i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01" o:spid="_x0000_s1086" style="position:absolute;left:1469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DcE8MA&#10;AADdAAAADwAAAGRycy9kb3ducmV2LnhtbERPzWrCQBC+F/oOyxS8iO5WS2xSVxFFWr0l9gGG7JiE&#10;ZmdDdqvx7d1Cwdt8fL+zXA+2FRfqfeNYw+tUgSAunWm40vB92k/eQfiAbLB1TBpu5GG9en5aYmbc&#10;lXO6FKESMYR9hhrqELpMSl/WZNFPXUccubPrLYYI+0qaHq8x3LZyplQiLTYcG2rsaFtT+VP8Wg2b&#10;dJe/HfJxcTiO08U5UfOEzKfWo5dh8wEi0BAe4n/3l4nzU7WAv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DcE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02" o:spid="_x0000_s1087" style="position:absolute;left:1475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9IYcYA&#10;AADdAAAADwAAAGRycy9kb3ducmV2LnhtbESPQU/DMAyF70j7D5EncZlYMkBlLcumCYRg3Fr2A6zG&#10;aysap2qyrfx7fEDiZus9v/d5s5t8ry40xi6whdXSgCKug+u4sXD8ertbg4oJ2WEfmCz8UITddnaz&#10;wcKFK5d0qVKjJIRjgRbalIZC61i35DEuw0As2imMHpOsY6PdiFcJ972+NybTHjuWhhYHemmp/q7O&#10;3sI+fy0fD+WiOnwu8qdTZh4ycu/W3s6n/TOoRFP6N/9dfzjBz43gyjcygt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9IY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03" o:spid="_x0000_s1088" style="position:absolute;left:1481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Pt+sMA&#10;AADdAAAADwAAAGRycy9kb3ducmV2LnhtbERPzWrCQBC+F3yHZQQvUnetJTbRVaRSWr0l7QMM2TEJ&#10;ZmdDdtX07d1Cwdt8fL+z3g62FVfqfeNYw3ymQBCXzjRcafj5/nh+A+EDssHWMWn4JQ/bzehpjZlx&#10;N87pWoRKxBD2GWqoQ+gyKX1Zk0U/cx1x5E6utxgi7CtperzFcNvKF6USabHh2FBjR+81lefiYjXs&#10;0n3+esinxeE4TZenRC0SMp9aT8bDbgUi0BAe4n/3l4nzU5XC3zfxB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Pt+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04" o:spid="_x0000_s1089" style="position:absolute;left:1486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DSusYA&#10;AADdAAAADwAAAGRycy9kb3ducmV2LnhtbESPwW7CQAxE75X6DytX6gWVDbRKSWBBiKqicEvgA6ys&#10;SaJmvVF2C+nf1wek3mzNeOZ5tRldp640hNazgdk0AUVcedtybeB8+nxZgAoR2WLnmQz8UoDN+vFh&#10;hbn1Ny7oWsZaSQiHHA00Mfa51qFqyGGY+p5YtIsfHEZZh1rbAW8S7jo9T5JUO2xZGhrsaddQ9V3+&#10;OAPb7KN4OxST8nCcZO+XNHlNye6NeX4at0tQkcb4b75ff1nBz2bCL9/IC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DSu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05" o:spid="_x0000_s1090" style="position:absolute;left:1492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x3IcMA&#10;AADdAAAADwAAAGRycy9kb3ducmV2LnhtbERPzWrCQBC+F3yHZQQvopvUEk10FamU1t4SfYAhOybB&#10;7GzIrpq+vVso9DYf3+9sdoNpxZ1611hWEM8jEMSl1Q1XCs6nj9kKhPPIGlvLpOCHHOy2o5cNZto+&#10;OKd74SsRQthlqKD2vsukdGVNBt3cdsSBu9jeoA+wr6Tu8RHCTStfoyiRBhsODTV29F5TeS1uRsE+&#10;PeRvx3xaHL+n6fKSRIuE9KdSk/GwX4PwNPh/8Z/7S4f5aRzD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x3I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06" o:spid="_x0000_s1091" style="position:absolute;left:1498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pVsQA&#10;AADdAAAADwAAAGRycy9kb3ducmV2LnhtbERP22rCQBB9L/Qflin0RZqNtkQTs4q0lKpvSf2AITu5&#10;YHY2ZLea/n23IPg2h3OdfDuZXlxodJ1lBfMoBkFcWd1xo+D0/fmyAuE8ssbeMin4JQfbzeNDjpm2&#10;Vy7oUvpGhBB2GSpovR8yKV3VkkEX2YE4cLUdDfoAx0bqEa8h3PRyEceJNNhxaGhxoPeWqnP5YxTs&#10;0o/i7VDMysNxli7rJH5NSH8p9fw07dYgPE3+Lr659zrMT+cL+P8mn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+6V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07" o:spid="_x0000_s1092" style="position:absolute;left:1504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MzcMA&#10;AADdAAAADwAAAGRycy9kb3ducmV2LnhtbERPzWrCQBC+C32HZQq9iNlYJTXRVaSlqL0l+gBDdkyC&#10;2dmQ3Wr69l1B8DYf3++sNoNpxZV611hWMI1iEMSl1Q1XCk7H78kChPPIGlvLpOCPHGzWL6MVZtre&#10;OKdr4SsRQthlqKD2vsukdGVNBl1kO+LAnW1v0AfYV1L3eAvhppXvcZxIgw2Hhho7+qypvBS/RsE2&#10;/crnh3xcHH7G6cc5iWcJ6Z1Sb6/DdgnC0+Cf4od7r8P8dDqD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JMz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08" o:spid="_x0000_s1093" style="position:absolute;left:1509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UucMA&#10;AADdAAAADwAAAGRycy9kb3ducmV2LnhtbERPzWrCQBC+C32HZQq9iNlYJTXRVaRF1N4SfYAhOybB&#10;7GzIbjV9e7dQ8DYf3++sNoNpxY1611hWMI1iEMSl1Q1XCs6n3WQBwnlkja1lUvBLDjbrl9EKM23v&#10;nNOt8JUIIewyVFB732VSurImgy6yHXHgLrY36APsK6l7vIdw08r3OE6kwYZDQ40dfdZUXosfo2Cb&#10;fuXzYz4ujt/j9OOSxLOE9F6pt9dhuwThafBP8b/7oMP8dDqH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vUu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09" o:spid="_x0000_s1094" style="position:absolute;left:1515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dxIsMA&#10;AADdAAAADwAAAGRycy9kb3ducmV2LnhtbERP24rCMBB9X9h/CCP4Ipq6l2qrUUSR1X1r9QOGZmyL&#10;zaQ0Ubt/bxYW9m0O5zrLdW8acafO1ZYVTCcRCOLC6ppLBefTfjwH4TyyxsYyKfghB+vV68sSU20f&#10;nNE996UIIexSVFB536ZSuqIig25iW+LAXWxn0AfYlVJ3+AjhppFvURRLgzWHhgpb2lZUXPObUbBJ&#10;dtnHMRvlx+9RMrvE0XtM+kup4aDfLEB46v2/+M990GF+Mv2E32/C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dxI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10" o:spid="_x0000_s1095" style="position:absolute;left:1521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vVc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6SyB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XvV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11" o:spid="_x0000_s1096" style="position:absolute;left:1527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Kzs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fzB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lKz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12" o:spid="_x0000_s1097" style="position:absolute;left:1532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bevMYA&#10;AADdAAAADwAAAGRycy9kb3ducmV2LnhtbESPwW7CQAxE75X6DytX6gWVDbRKSWBBiKqicEvgA6ys&#10;SaJmvVF2C+nf1wek3mzNeOZ5tRldp640hNazgdk0AUVcedtybeB8+nxZgAoR2WLnmQz8UoDN+vFh&#10;hbn1Ny7oWsZaSQiHHA00Mfa51qFqyGGY+p5YtIsfHEZZh1rbAW8S7jo9T5JUO2xZGhrsaddQ9V3+&#10;OAPb7KN4OxST8nCcZO+XNHlNye6NeX4at0tQkcb4b75ff1nBz2aCK9/IC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bev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13" o:spid="_x0000_s1098" style="position:absolute;left:1538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7J8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6SyF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p7J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14" o:spid="_x0000_s1099" style="position:absolute;left:1544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wYB8cA&#10;AADdAAAADwAAAGRycy9kb3ducmV2LnhtbESPzWrDQAyE74G+w6JCL6FZNw1u7WYTQkrJz81uH0B4&#10;FdvUqzXeTeK+fXUI5CYxo5lPy/XoOnWhIbSeDbzMElDElbct1wZ+vr+e30GFiGyx80wG/ijAevUw&#10;WWJu/ZULupSxVhLCIUcDTYx9rnWoGnIYZr4nFu3kB4dR1qHWdsCrhLtOz5Mk1Q5bloYGe9o2VP2W&#10;Z2dgk30Wi0MxLQ/HafZ2SpPXlOzOmKfHcfMBKtIY7+bb9d4KfjYXfvlGRt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MGAf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515" o:spid="_x0000_s1100" style="position:absolute;left:1550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9nMQA&#10;AADdAAAADwAAAGRycy9kb3ducmV2LnhtbERP22rCQBB9L/Qflin0RZqNtkQTs4q0lKpvSf2AITu5&#10;YHY2ZLea/n23IPg2h3OdfDuZXlxodJ1lBfMoBkFcWd1xo+D0/fmyAuE8ssbeMin4JQfbzeNDjpm2&#10;Vy7oUvpGhBB2GSpovR8yKV3VkkEX2YE4cLUdDfoAx0bqEa8h3PRyEceJNNhxaGhxoPeWqnP5YxTs&#10;0o/i7VDMysNxli7rJH5NSH8p9fw07dYgPE3+Lr659zrMTxdz+P8mn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AvZz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16" o:spid="_x0000_s1101" style="position:absolute;left:1555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Ij68MA&#10;AADdAAAADwAAAGRycy9kb3ducmV2LnhtbERPzWrCQBC+C77DMoVeRDemEpvUVcRS1N4SfYAhOyah&#10;2dmQXTV9+64g9DYf3++sNoNpxY1611hWMJ9FIIhLqxuuFJxPX9N3EM4ja2wtk4JfcrBZj0crzLS9&#10;c063wlcihLDLUEHtfZdJ6cqaDLqZ7YgDd7G9QR9gX0nd4z2Em1bGUZRIgw2Hhho72tVU/hRXo2Cb&#10;fuaLYz4pjt+TdHlJoreE9F6p15dh+wHC0+D/xU/3QYf5aRzD45tw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Ij6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17" o:spid="_x0000_s1102" style="position:absolute;left:1561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6GcMMA&#10;AADdAAAADwAAAGRycy9kb3ducmV2LnhtbERPzWrCQBC+C32HZQq9iNlUJTXRVaSlqL0l+gBDdkyC&#10;2dmQ3Wr69l1B8DYf3++sNoNpxZV611hW8B7FIIhLqxuuFJyO35MFCOeRNbaWScEfOdisX0YrzLS9&#10;cU7XwlcihLDLUEHtfZdJ6cqaDLrIdsSBO9veoA+wr6Tu8RbCTSuncZxIgw2Hhho7+qypvBS/RsE2&#10;/crnh3xcHH7G6cc5iWcJ6Z1Sb6/DdgnC0+Cf4od7r8P8dDqD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6Gc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18" o:spid="_x0000_s1103" style="position:absolute;left:1567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ceBMMA&#10;AADdAAAADwAAAGRycy9kb3ducmV2LnhtbERPzWrCQBC+C32HZQq9iNlUJTXRVaRF1N4SfYAhOybB&#10;7GzIbjV9e7dQ8DYf3++sNoNpxY1611hW8B7FIIhLqxuuFJxPu8kChPPIGlvLpOCXHGzWL6MVZtre&#10;Oadb4SsRQthlqKD2vsukdGVNBl1kO+LAXWxv0AfYV1L3eA/hppXTOE6kwYZDQ40dfdZUXosfo2Cb&#10;fuXzYz4ujt/j9OOSxLOE9F6pt9dhuwThafBP8b/7oMP8dDqH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ceB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19" o:spid="_x0000_s1104" style="position:absolute;left:15732;top:89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N1sMA&#10;AADdAAAADwAAAGRycy9kb3ducmV2LnhtbERPTWsCMRC9C/6HMIIX0WwXK+1qFFsR6k2txeuwGTeL&#10;m8l2E3X9941Q8DaP9zmzRWsrcaXGl44VvIwSEMS50yUXCg7f6+EbCB+QNVaOScGdPCzm3c4MM+1u&#10;vKPrPhQihrDPUIEJoc6k9Lkhi37kauLInVxjMUTYFFI3eIvhtpJpkkykxZJjg8GaPg3l5/3FKth6&#10;t/r42ezW4+Q3vbdnMwj+SEr1e+1yCiJQG57if/eXjvPf01d4fBN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N1sMAAADdAAAADwAAAAAAAAAAAAAAAACYAgAAZHJzL2Rv&#10;d25yZXYueG1sUEsFBgAAAAAEAAQA9QAAAIgDAAAAAA==&#10;" path="m,l2,e" filled="f" strokeweight=".48pt">
                  <v:path arrowok="t" o:connecttype="custom" o:connectlocs="0,0;2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 wp14:anchorId="16F65804" wp14:editId="039B54D1">
                <wp:simplePos x="0" y="0"/>
                <wp:positionH relativeFrom="page">
                  <wp:posOffset>3959225</wp:posOffset>
                </wp:positionH>
                <wp:positionV relativeFrom="page">
                  <wp:posOffset>6174740</wp:posOffset>
                </wp:positionV>
                <wp:extent cx="2472690" cy="12700"/>
                <wp:effectExtent l="0" t="0" r="0" b="0"/>
                <wp:wrapNone/>
                <wp:docPr id="1778" name="Group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2690" cy="12700"/>
                          <a:chOff x="6235" y="9724"/>
                          <a:chExt cx="3894" cy="20"/>
                        </a:xfrm>
                      </wpg:grpSpPr>
                      <wps:wsp>
                        <wps:cNvPr id="1779" name="Freeform 521"/>
                        <wps:cNvSpPr>
                          <a:spLocks/>
                        </wps:cNvSpPr>
                        <wps:spPr bwMode="auto">
                          <a:xfrm>
                            <a:off x="624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" name="Freeform 522"/>
                        <wps:cNvSpPr>
                          <a:spLocks/>
                        </wps:cNvSpPr>
                        <wps:spPr bwMode="auto">
                          <a:xfrm>
                            <a:off x="629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" name="Freeform 523"/>
                        <wps:cNvSpPr>
                          <a:spLocks/>
                        </wps:cNvSpPr>
                        <wps:spPr bwMode="auto">
                          <a:xfrm>
                            <a:off x="635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" name="Freeform 524"/>
                        <wps:cNvSpPr>
                          <a:spLocks/>
                        </wps:cNvSpPr>
                        <wps:spPr bwMode="auto">
                          <a:xfrm>
                            <a:off x="641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" name="Freeform 525"/>
                        <wps:cNvSpPr>
                          <a:spLocks/>
                        </wps:cNvSpPr>
                        <wps:spPr bwMode="auto">
                          <a:xfrm>
                            <a:off x="647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" name="Freeform 526"/>
                        <wps:cNvSpPr>
                          <a:spLocks/>
                        </wps:cNvSpPr>
                        <wps:spPr bwMode="auto">
                          <a:xfrm>
                            <a:off x="652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" name="Freeform 527"/>
                        <wps:cNvSpPr>
                          <a:spLocks/>
                        </wps:cNvSpPr>
                        <wps:spPr bwMode="auto">
                          <a:xfrm>
                            <a:off x="658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" name="Freeform 528"/>
                        <wps:cNvSpPr>
                          <a:spLocks/>
                        </wps:cNvSpPr>
                        <wps:spPr bwMode="auto">
                          <a:xfrm>
                            <a:off x="664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" name="Freeform 529"/>
                        <wps:cNvSpPr>
                          <a:spLocks/>
                        </wps:cNvSpPr>
                        <wps:spPr bwMode="auto">
                          <a:xfrm>
                            <a:off x="670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" name="Freeform 530"/>
                        <wps:cNvSpPr>
                          <a:spLocks/>
                        </wps:cNvSpPr>
                        <wps:spPr bwMode="auto">
                          <a:xfrm>
                            <a:off x="675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" name="Freeform 531"/>
                        <wps:cNvSpPr>
                          <a:spLocks/>
                        </wps:cNvSpPr>
                        <wps:spPr bwMode="auto">
                          <a:xfrm>
                            <a:off x="681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" name="Freeform 532"/>
                        <wps:cNvSpPr>
                          <a:spLocks/>
                        </wps:cNvSpPr>
                        <wps:spPr bwMode="auto">
                          <a:xfrm>
                            <a:off x="687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" name="Freeform 533"/>
                        <wps:cNvSpPr>
                          <a:spLocks/>
                        </wps:cNvSpPr>
                        <wps:spPr bwMode="auto">
                          <a:xfrm>
                            <a:off x="693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2" name="Freeform 534"/>
                        <wps:cNvSpPr>
                          <a:spLocks/>
                        </wps:cNvSpPr>
                        <wps:spPr bwMode="auto">
                          <a:xfrm>
                            <a:off x="698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3" name="Freeform 535"/>
                        <wps:cNvSpPr>
                          <a:spLocks/>
                        </wps:cNvSpPr>
                        <wps:spPr bwMode="auto">
                          <a:xfrm>
                            <a:off x="704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" name="Freeform 536"/>
                        <wps:cNvSpPr>
                          <a:spLocks/>
                        </wps:cNvSpPr>
                        <wps:spPr bwMode="auto">
                          <a:xfrm>
                            <a:off x="710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" name="Freeform 537"/>
                        <wps:cNvSpPr>
                          <a:spLocks/>
                        </wps:cNvSpPr>
                        <wps:spPr bwMode="auto">
                          <a:xfrm>
                            <a:off x="716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" name="Freeform 538"/>
                        <wps:cNvSpPr>
                          <a:spLocks/>
                        </wps:cNvSpPr>
                        <wps:spPr bwMode="auto">
                          <a:xfrm>
                            <a:off x="722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" name="Freeform 539"/>
                        <wps:cNvSpPr>
                          <a:spLocks/>
                        </wps:cNvSpPr>
                        <wps:spPr bwMode="auto">
                          <a:xfrm>
                            <a:off x="727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" name="Freeform 540"/>
                        <wps:cNvSpPr>
                          <a:spLocks/>
                        </wps:cNvSpPr>
                        <wps:spPr bwMode="auto">
                          <a:xfrm>
                            <a:off x="733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" name="Freeform 541"/>
                        <wps:cNvSpPr>
                          <a:spLocks/>
                        </wps:cNvSpPr>
                        <wps:spPr bwMode="auto">
                          <a:xfrm>
                            <a:off x="739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" name="Freeform 542"/>
                        <wps:cNvSpPr>
                          <a:spLocks/>
                        </wps:cNvSpPr>
                        <wps:spPr bwMode="auto">
                          <a:xfrm>
                            <a:off x="745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" name="Freeform 543"/>
                        <wps:cNvSpPr>
                          <a:spLocks/>
                        </wps:cNvSpPr>
                        <wps:spPr bwMode="auto">
                          <a:xfrm>
                            <a:off x="750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" name="Freeform 544"/>
                        <wps:cNvSpPr>
                          <a:spLocks/>
                        </wps:cNvSpPr>
                        <wps:spPr bwMode="auto">
                          <a:xfrm>
                            <a:off x="756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" name="Freeform 545"/>
                        <wps:cNvSpPr>
                          <a:spLocks/>
                        </wps:cNvSpPr>
                        <wps:spPr bwMode="auto">
                          <a:xfrm>
                            <a:off x="762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" name="Freeform 546"/>
                        <wps:cNvSpPr>
                          <a:spLocks/>
                        </wps:cNvSpPr>
                        <wps:spPr bwMode="auto">
                          <a:xfrm>
                            <a:off x="768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" name="Freeform 547"/>
                        <wps:cNvSpPr>
                          <a:spLocks/>
                        </wps:cNvSpPr>
                        <wps:spPr bwMode="auto">
                          <a:xfrm>
                            <a:off x="773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" name="Freeform 548"/>
                        <wps:cNvSpPr>
                          <a:spLocks/>
                        </wps:cNvSpPr>
                        <wps:spPr bwMode="auto">
                          <a:xfrm>
                            <a:off x="779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" name="Freeform 549"/>
                        <wps:cNvSpPr>
                          <a:spLocks/>
                        </wps:cNvSpPr>
                        <wps:spPr bwMode="auto">
                          <a:xfrm>
                            <a:off x="7853" y="9729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" name="Freeform 550"/>
                        <wps:cNvSpPr>
                          <a:spLocks/>
                        </wps:cNvSpPr>
                        <wps:spPr bwMode="auto">
                          <a:xfrm>
                            <a:off x="791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" name="Freeform 551"/>
                        <wps:cNvSpPr>
                          <a:spLocks/>
                        </wps:cNvSpPr>
                        <wps:spPr bwMode="auto">
                          <a:xfrm>
                            <a:off x="796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" name="Freeform 552"/>
                        <wps:cNvSpPr>
                          <a:spLocks/>
                        </wps:cNvSpPr>
                        <wps:spPr bwMode="auto">
                          <a:xfrm>
                            <a:off x="802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" name="Freeform 553"/>
                        <wps:cNvSpPr>
                          <a:spLocks/>
                        </wps:cNvSpPr>
                        <wps:spPr bwMode="auto">
                          <a:xfrm>
                            <a:off x="808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" name="Freeform 554"/>
                        <wps:cNvSpPr>
                          <a:spLocks/>
                        </wps:cNvSpPr>
                        <wps:spPr bwMode="auto">
                          <a:xfrm>
                            <a:off x="814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" name="Freeform 555"/>
                        <wps:cNvSpPr>
                          <a:spLocks/>
                        </wps:cNvSpPr>
                        <wps:spPr bwMode="auto">
                          <a:xfrm>
                            <a:off x="819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4" name="Freeform 556"/>
                        <wps:cNvSpPr>
                          <a:spLocks/>
                        </wps:cNvSpPr>
                        <wps:spPr bwMode="auto">
                          <a:xfrm>
                            <a:off x="825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" name="Freeform 557"/>
                        <wps:cNvSpPr>
                          <a:spLocks/>
                        </wps:cNvSpPr>
                        <wps:spPr bwMode="auto">
                          <a:xfrm>
                            <a:off x="831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" name="Freeform 558"/>
                        <wps:cNvSpPr>
                          <a:spLocks/>
                        </wps:cNvSpPr>
                        <wps:spPr bwMode="auto">
                          <a:xfrm>
                            <a:off x="837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" name="Freeform 559"/>
                        <wps:cNvSpPr>
                          <a:spLocks/>
                        </wps:cNvSpPr>
                        <wps:spPr bwMode="auto">
                          <a:xfrm>
                            <a:off x="843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" name="Freeform 560"/>
                        <wps:cNvSpPr>
                          <a:spLocks/>
                        </wps:cNvSpPr>
                        <wps:spPr bwMode="auto">
                          <a:xfrm>
                            <a:off x="848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" name="Freeform 561"/>
                        <wps:cNvSpPr>
                          <a:spLocks/>
                        </wps:cNvSpPr>
                        <wps:spPr bwMode="auto">
                          <a:xfrm>
                            <a:off x="854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" name="Freeform 562"/>
                        <wps:cNvSpPr>
                          <a:spLocks/>
                        </wps:cNvSpPr>
                        <wps:spPr bwMode="auto">
                          <a:xfrm>
                            <a:off x="860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" name="Freeform 563"/>
                        <wps:cNvSpPr>
                          <a:spLocks/>
                        </wps:cNvSpPr>
                        <wps:spPr bwMode="auto">
                          <a:xfrm>
                            <a:off x="866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" name="Freeform 564"/>
                        <wps:cNvSpPr>
                          <a:spLocks/>
                        </wps:cNvSpPr>
                        <wps:spPr bwMode="auto">
                          <a:xfrm>
                            <a:off x="871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" name="Freeform 565"/>
                        <wps:cNvSpPr>
                          <a:spLocks/>
                        </wps:cNvSpPr>
                        <wps:spPr bwMode="auto">
                          <a:xfrm>
                            <a:off x="877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" name="Freeform 566"/>
                        <wps:cNvSpPr>
                          <a:spLocks/>
                        </wps:cNvSpPr>
                        <wps:spPr bwMode="auto">
                          <a:xfrm>
                            <a:off x="883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" name="Freeform 567"/>
                        <wps:cNvSpPr>
                          <a:spLocks/>
                        </wps:cNvSpPr>
                        <wps:spPr bwMode="auto">
                          <a:xfrm>
                            <a:off x="889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6" name="Freeform 568"/>
                        <wps:cNvSpPr>
                          <a:spLocks/>
                        </wps:cNvSpPr>
                        <wps:spPr bwMode="auto">
                          <a:xfrm>
                            <a:off x="894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" name="Freeform 569"/>
                        <wps:cNvSpPr>
                          <a:spLocks/>
                        </wps:cNvSpPr>
                        <wps:spPr bwMode="auto">
                          <a:xfrm>
                            <a:off x="900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" name="Freeform 570"/>
                        <wps:cNvSpPr>
                          <a:spLocks/>
                        </wps:cNvSpPr>
                        <wps:spPr bwMode="auto">
                          <a:xfrm>
                            <a:off x="906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" name="Freeform 571"/>
                        <wps:cNvSpPr>
                          <a:spLocks/>
                        </wps:cNvSpPr>
                        <wps:spPr bwMode="auto">
                          <a:xfrm>
                            <a:off x="912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" name="Freeform 572"/>
                        <wps:cNvSpPr>
                          <a:spLocks/>
                        </wps:cNvSpPr>
                        <wps:spPr bwMode="auto">
                          <a:xfrm>
                            <a:off x="917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" name="Freeform 573"/>
                        <wps:cNvSpPr>
                          <a:spLocks/>
                        </wps:cNvSpPr>
                        <wps:spPr bwMode="auto">
                          <a:xfrm>
                            <a:off x="923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" name="Freeform 574"/>
                        <wps:cNvSpPr>
                          <a:spLocks/>
                        </wps:cNvSpPr>
                        <wps:spPr bwMode="auto">
                          <a:xfrm>
                            <a:off x="929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" name="Freeform 575"/>
                        <wps:cNvSpPr>
                          <a:spLocks/>
                        </wps:cNvSpPr>
                        <wps:spPr bwMode="auto">
                          <a:xfrm>
                            <a:off x="935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" name="Freeform 576"/>
                        <wps:cNvSpPr>
                          <a:spLocks/>
                        </wps:cNvSpPr>
                        <wps:spPr bwMode="auto">
                          <a:xfrm>
                            <a:off x="940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" name="Freeform 577"/>
                        <wps:cNvSpPr>
                          <a:spLocks/>
                        </wps:cNvSpPr>
                        <wps:spPr bwMode="auto">
                          <a:xfrm>
                            <a:off x="946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" name="Freeform 578"/>
                        <wps:cNvSpPr>
                          <a:spLocks/>
                        </wps:cNvSpPr>
                        <wps:spPr bwMode="auto">
                          <a:xfrm>
                            <a:off x="952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" name="Freeform 579"/>
                        <wps:cNvSpPr>
                          <a:spLocks/>
                        </wps:cNvSpPr>
                        <wps:spPr bwMode="auto">
                          <a:xfrm>
                            <a:off x="958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" name="Freeform 580"/>
                        <wps:cNvSpPr>
                          <a:spLocks/>
                        </wps:cNvSpPr>
                        <wps:spPr bwMode="auto">
                          <a:xfrm>
                            <a:off x="963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" name="Freeform 581"/>
                        <wps:cNvSpPr>
                          <a:spLocks/>
                        </wps:cNvSpPr>
                        <wps:spPr bwMode="auto">
                          <a:xfrm>
                            <a:off x="969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" name="Freeform 582"/>
                        <wps:cNvSpPr>
                          <a:spLocks/>
                        </wps:cNvSpPr>
                        <wps:spPr bwMode="auto">
                          <a:xfrm>
                            <a:off x="975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" name="Freeform 583"/>
                        <wps:cNvSpPr>
                          <a:spLocks/>
                        </wps:cNvSpPr>
                        <wps:spPr bwMode="auto">
                          <a:xfrm>
                            <a:off x="981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" name="Freeform 584"/>
                        <wps:cNvSpPr>
                          <a:spLocks/>
                        </wps:cNvSpPr>
                        <wps:spPr bwMode="auto">
                          <a:xfrm>
                            <a:off x="987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" name="Freeform 585"/>
                        <wps:cNvSpPr>
                          <a:spLocks/>
                        </wps:cNvSpPr>
                        <wps:spPr bwMode="auto">
                          <a:xfrm>
                            <a:off x="992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" name="Freeform 586"/>
                        <wps:cNvSpPr>
                          <a:spLocks/>
                        </wps:cNvSpPr>
                        <wps:spPr bwMode="auto">
                          <a:xfrm>
                            <a:off x="998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" name="Freeform 587"/>
                        <wps:cNvSpPr>
                          <a:spLocks/>
                        </wps:cNvSpPr>
                        <wps:spPr bwMode="auto">
                          <a:xfrm>
                            <a:off x="1004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6" name="Freeform 588"/>
                        <wps:cNvSpPr>
                          <a:spLocks/>
                        </wps:cNvSpPr>
                        <wps:spPr bwMode="auto">
                          <a:xfrm>
                            <a:off x="10100" y="9729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0"/>
                              <a:gd name="T2" fmla="*/ 23 w 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0"/>
                                </a:move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64D781" id="Group 520" o:spid="_x0000_s1026" style="position:absolute;margin-left:311.75pt;margin-top:486.2pt;width:194.7pt;height:1pt;z-index:-251672064;mso-position-horizontal-relative:page;mso-position-vertical-relative:page" coordorigin="6235,9724" coordsize="38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" o:allowincell="f">
                <v:shape id="Freeform 521" o:spid="_x0000_s1027" style="position:absolute;left:624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AFTMMA&#10;AADdAAAADwAAAGRycy9kb3ducmV2LnhtbERPzWrCQBC+F3yHZQQvohtrSUx0FamU1t4SfYAhOybB&#10;7GzIrpq+vVso9DYf3+9sdoNpxZ1611hWsJhHIIhLqxuuFJxPH7MVCOeRNbaWScEPOdhtRy8bzLR9&#10;cE73wlcihLDLUEHtfZdJ6cqaDLq57YgDd7G9QR9gX0nd4yOEm1a+RlEsDTYcGmrs6L2m8lrcjIJ9&#10;esjfjvm0OH5P0+QSR8uY9KdSk/GwX4PwNPh/8Z/7S4f5SZLC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AFT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22" o:spid="_x0000_s1028" style="position:absolute;left:629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c9sYA&#10;AADdAAAADwAAAGRycy9kb3ducmV2LnhtbESPwW7CQAxE75X6DytX6gWVTaEKEFgQokKU3pL2A6ys&#10;SSKy3ii7hfD3+IDUm60ZzzyvNoNr1YX60Hg28D5OQBGX3jZcGfj92b/NQYWIbLH1TAZuFGCzfn5a&#10;YWb9lXO6FLFSEsIhQwN1jF2mdShrchjGviMW7eR7h1HWvtK2x6uEu1ZPkiTVDhuWhho72tVUnos/&#10;Z2C7+Mw/jvmoOH6PFrNTmkxTsgdjXl+G7RJUpCH+mx/XX1bwZ3Phl29kBL2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/c9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23" o:spid="_x0000_s1029" style="position:absolute;left:635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N5bcQA&#10;AADdAAAADwAAAGRycy9kb3ducmV2LnhtbERP22rCQBB9L/gPywh9kbqxLVHTrCIt0upb0n7AkJ1c&#10;MDsbsmsS/75bKPg2h3OddD+ZVgzUu8aygtUyAkFcWN1wpeDn+/i0AeE8ssbWMim4kYP9bvaQYqLt&#10;yBkNua9ECGGXoILa+y6R0hU1GXRL2xEHrrS9QR9gX0nd4xjCTSufoyiWBhsODTV29F5TccmvRsFh&#10;+5G9nrJFfjovtusyjl5i0p9KPc6nwxsIT5O/i//dXzrMX29W8PdNOEH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zeW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24" o:spid="_x0000_s1030" style="position:absolute;left:641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HnGsQA&#10;AADdAAAADwAAAGRycy9kb3ducmV2LnhtbERP22rCQBB9F/yHZYS+SN1oJWqaVaSlWPuWtB8wZCcX&#10;zM6G7DZJ/74rFPo2h3Od9DSZVgzUu8aygvUqAkFcWN1wpeDr8+1xD8J5ZI2tZVLwQw5Ox/ksxUTb&#10;kTMacl+JEMIuQQW1910ipStqMuhWtiMOXGl7gz7AvpK6xzGEm1ZuoiiWBhsODTV29FJTccu/jYLz&#10;4TXbXrNlfv1YHnZlHD3FpC9KPSym8zMIT5P/F/+533WYv9tv4P5NOEE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h5x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25" o:spid="_x0000_s1031" style="position:absolute;left:647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1CgcIA&#10;AADdAAAADwAAAGRycy9kb3ducmV2LnhtbERPzYrCMBC+C/sOYRa8iKarUrUaRZRF3VurDzA0Y1u2&#10;mZQman37jSDsbT6+31ltOlOLO7WusqzgaxSBIM6trrhQcDl/D+cgnEfWWFsmBU9ysFl/9FaYaPvg&#10;lO6ZL0QIYZeggtL7JpHS5SUZdCPbEAfualuDPsC2kLrFRwg3tRxHUSwNVhwaSmxoV1L+m92Mgu1i&#10;n05P6SA7/QwWs2scTWLSB6X6n912CcJT5//Fb/dRh/mz+QRe34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bUKB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26" o:spid="_x0000_s1032" style="position:absolute;left:652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Ta9cIA&#10;AADdAAAADwAAAGRycy9kb3ducmV2LnhtbERPzYrCMBC+C/sOYRb2IpruKlWrUUSRVW+tPsDQjG3Z&#10;ZlKaqPXtN4LgbT6+31msOlOLG7WusqzgexiBIM6trrhQcD7tBlMQziNrrC2Tggc5WC0/egtMtL1z&#10;SrfMFyKEsEtQQel9k0jp8pIMuqFtiAN3sa1BH2BbSN3iPYSbWv5EUSwNVhwaSmxoU1L+l12NgvVs&#10;m44PaT87HPuzySWORjHpX6W+Prv1HISnzr/FL/deh/mT6Rie34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Nr1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27" o:spid="_x0000_s1033" style="position:absolute;left:658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h/bsQA&#10;AADdAAAADwAAAGRycy9kb3ducmV2LnhtbERPzWrCQBC+F3yHZQQvYjbaNprUVUSRVm9J+wBDdkxC&#10;s7Mhu2r69m6h0Nt8fL+z3g6mFTfqXWNZwTyKQRCXVjdcKfj6PM5WIJxH1thaJgU/5GC7GT2tMdP2&#10;zjndCl+JEMIuQwW1910mpStrMugi2xEH7mJ7gz7AvpK6x3sIN61cxHEiDTYcGmrsaF9T+V1cjYJd&#10;eshfTvm0OJ2n6fKSxM8J6XelJuNh9wbC0+D/xX/uDx3mL1ev8PtNOEF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If27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28" o:spid="_x0000_s1034" style="position:absolute;left:664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hGcIA&#10;AADdAAAADwAAAGRycy9kb3ducmV2LnhtbERPzYrCMBC+C75DGGEvsqa6UrUaRVwWdW+tPsDQjG2x&#10;mZQmavftN4LgbT6+31ltOlOLO7WusqxgPIpAEOdWV1woOJ9+PucgnEfWWFsmBX/kYLPu91aYaPvg&#10;lO6ZL0QIYZeggtL7JpHS5SUZdCPbEAfuYluDPsC2kLrFRwg3tZxEUSwNVhwaSmxoV1J+zW5GwXbx&#10;nU6P6TA7/g4Xs0scfcWk90p9DLrtEoSnzr/FL/dBh/mzeQzP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GuEZ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29" o:spid="_x0000_s1035" style="position:absolute;left:670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ZEgsMA&#10;AADdAAAADwAAAGRycy9kb3ducmV2LnhtbERPzWrCQBC+F3yHZQQvohtrSTS6ilRKq7dEH2DIjkkw&#10;Oxuyq6Zv7xYK3ubj+531tjeNuFPnassKZtMIBHFhdc2lgvPpa7IA4TyyxsYyKfglB9vN4G2NqbYP&#10;zuie+1KEEHYpKqi8b1MpXVGRQTe1LXHgLrYz6APsSqk7fIRw08j3KIqlwZpDQ4UtfVZUXPObUbBb&#10;7rOPQzbOD8fxMrnE0Twm/a3UaNjvViA89f4l/nf/6DA/WST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ZEg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0" o:spid="_x0000_s1036" style="position:absolute;left:675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nQ8MYA&#10;AADdAAAADwAAAGRycy9kb3ducmV2LnhtbESPwW7CQAxE75X6DytX6gWVTaEKEFgQokKU3pL2A6ys&#10;SSKy3ii7hfD3+IDUm60ZzzyvNoNr1YX60Hg28D5OQBGX3jZcGfj92b/NQYWIbLH1TAZuFGCzfn5a&#10;YWb9lXO6FLFSEsIhQwN1jF2mdShrchjGviMW7eR7h1HWvtK2x6uEu1ZPkiTVDhuWhho72tVUnos/&#10;Z2C7+Mw/jvmoOH6PFrNTmkxTsgdjXl+G7RJUpCH+mx/XX1bwZ3PBlW9kBL2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nQ8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31" o:spid="_x0000_s1037" style="position:absolute;left:681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V1a8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WC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V1a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2" o:spid="_x0000_s1038" style="position:absolute;left:687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KK8YA&#10;AADdAAAADwAAAGRycy9kb3ducmV2LnhtbESPwW7CQAxE70j9h5Ur9YJgQ4tCk7Ig1KoqcEvoB1hZ&#10;k0TNeqPsAunf14dK3GzNeOZ5vR1dp640hNazgcU8AUVcedtybeD79Dl7BRUissXOMxn4pQDbzcNk&#10;jbn1Ny7oWsZaSQiHHA00Mfa51qFqyGGY+55YtLMfHEZZh1rbAW8S7jr9nCSpdtiyNDTY03tD1U95&#10;cQZ22UexPBTT8nCcZqtzmrykZL+MeXocd2+gIo3xbv6/3lvBX2XCL9/IC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ZKK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33" o:spid="_x0000_s1039" style="position:absolute;left:693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vsM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SG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vs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4" o:spid="_x0000_s1040" style="position:absolute;left:698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hxx8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/TO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hxx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5" o:spid="_x0000_s1041" style="position:absolute;left:704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UXM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/TB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UX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6" o:spid="_x0000_s1042" style="position:absolute;left:710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1MKM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/TB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1MK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7" o:spid="_x0000_s1043" style="position:absolute;left:716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ps8MA&#10;AADdAAAADwAAAGRycy9kb3ducmV2LnhtbERPzWrCQBC+F3yHZQQvohttjSa6irSUqrdEH2DIjkkw&#10;Oxuyq6Zv3y0UepuP73c2u9404kGdqy0rmE0jEMSF1TWXCi7nz8kKhPPIGhvLpOCbHOy2g5cNpto+&#10;OaNH7ksRQtilqKDyvk2ldEVFBt3UtsSBu9rOoA+wK6Xu8BnCTSPnURRLgzWHhgpbeq+ouOV3o2Cf&#10;fGRvx2ycH0/jZHmNo9eY9JdSo2G/X4Pw1Pt/8Z/7oMP8ZbKA32/CC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Hps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8" o:spid="_x0000_s1044" style="position:absolute;left:722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N3xM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3yQx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N3x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9" o:spid="_x0000_s1045" style="position:absolute;left:727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/SX8MA&#10;AADdAAAADwAAAGRycy9kb3ducmV2LnhtbERPzWrCQBC+F3yHZQQvohtrSUx0FamU1t4SfYAhOybB&#10;7GzIrpq+vVso9DYf3+9sdoNpxZ1611hWsJhHIIhLqxuuFJxPH7MVCOeRNbaWScEPOdhtRy8bzLR9&#10;cE73wlcihLDLUEHtfZdJ6cqaDLq57YgDd7G9QR9gX0nd4yOEm1a+RlEsDTYcGmrs6L2m8lrcjIJ9&#10;esjfjvm0OH5P0+QSR8uY9KdSk/GwX4PwNPh/8Z/7S4f5SZrA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4/SX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0" o:spid="_x0000_s1046" style="position:absolute;left:733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GLcYA&#10;AADdAAAADwAAAGRycy9kb3ducmV2LnhtbESPwW7CQAxE70j9h5Ur9YJgQ4tCk7Ig1KoqcEvoB1hZ&#10;k0TNeqPsAunf14dK3GzNeOZ5vR1dp640hNazgcU8AUVcedtybeD79Dl7BRUissXOMxn4pQDbzcNk&#10;jbn1Ny7oWsZaSQiHHA00Mfa51qFqyGGY+55YtLMfHEZZh1rbAW8S7jr9nCSpdtiyNDTY03tD1U95&#10;cQZ22UexPBTT8nCcZqtzmrykZL+MeXocd2+gIo3xbv6/3lvBX2WCK9/IC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BGL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41" o:spid="_x0000_s1047" style="position:absolute;left:739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zjts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3yQJ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zjt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2" o:spid="_x0000_s1048" style="position:absolute;left:745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L+sYA&#10;AADdAAAADwAAAGRycy9kb3ducmV2LnhtbESPQW/CMAyF75P4D5GRdkEjYZs66AgIbZo2uLXwA6zG&#10;tNUap2oCdP9+PkzazdZ7fu/zejv6Tl1piG1gC4u5AUVcBddybeF0/HhYgooJ2WEXmCz8UITtZnK3&#10;xtyFGxd0LVOtJIRjjhaalPpc61g15DHOQ08s2jkMHpOsQ63dgDcJ951+NCbTHluWhgZ7emuo+i4v&#10;3sJu9V4874tZuT/MVi/nzDxl5D6tvZ+Ou1dQicb0b/67/nKCvzTCL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hL+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43" o:spid="_x0000_s1049" style="position:absolute;left:750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uYcMA&#10;AADdAAAADwAAAGRycy9kb3ducmV2LnhtbERPzWrCQBC+C32HZQq9iO5aJWp0FWkpVm+JPsCQHZPQ&#10;7GzIbjV9e1coeJuP73fW29424kqdrx1rmIwVCOLCmZpLDefT12gBwgdkg41j0vBHHrabl8EaU+Nu&#10;nNE1D6WIIexT1FCF0KZS+qIii37sWuLIXVxnMUTYldJ0eIvhtpHvSiXSYs2xocKWPioqfvJfq2G3&#10;/Mxmh2yYH47D5fySqGlCZq/122u/W4EI1Ien+N/9beL8hZrA4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TuY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4" o:spid="_x0000_s1050" style="position:absolute;left:756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ZwFsMA&#10;AADdAAAADwAAAGRycy9kb3ducmV2LnhtbERPzWrCQBC+C32HZQq9iO5WJWp0FWkpVm+JPsCQHZPQ&#10;7GzIbjV9e1coeJuP73fW29424kqdrx1reB8rEMSFMzWXGs6nr9EChA/IBhvHpOGPPGw3L4M1psbd&#10;OKNrHkoRQ9inqKEKoU2l9EVFFv3YtcSRu7jOYoiwK6Xp8BbDbSMnSiXSYs2xocKWPioqfvJfq2G3&#10;/Mxmh2yYH47D5fySqGlCZq/122u/W4EI1Ien+N/9beL8hZrA4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ZwF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5" o:spid="_x0000_s1051" style="position:absolute;left:762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VjcMA&#10;AADdAAAADwAAAGRycy9kb3ducmV2LnhtbERP22rCQBB9L/Qflin0Repua4mauooo4uUtaT9gyI5J&#10;aHY2ZFeNf+8Kgm9zONeZLXrbiDN1vnas4XOoQBAXztRcavj73XxMQPiAbLBxTBqu5GExf32ZYWrc&#10;hTM656EUMYR9ihqqENpUSl9UZNEPXUscuaPrLIYIu1KaDi8x3DbyS6lEWqw5NlTY0qqi4j8/WQ3L&#10;6Tr73meDfH8YTMfHRI0SMlut39/65Q+IQH14ih/unYnzJ2oE92/i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rVj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6" o:spid="_x0000_s1052" style="position:absolute;left:768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NN+cMA&#10;AADdAAAADwAAAGRycy9kb3ducmV2LnhtbERPzWrCQBC+F/oOyxR6kbrbKlFTVxFFrN6S9gGG7JiE&#10;ZmdDdtX49q4geJuP73fmy9424kydrx1r+BwqEMSFMzWXGv5+tx9TED4gG2wck4YreVguXl/mmBp3&#10;4YzOeShFDGGfooYqhDaV0hcVWfRD1xJH7ug6iyHCrpSmw0sMt438UiqRFmuODRW2tK6o+M9PVsNq&#10;tsnG+2yQ7w+D2eSYqFFCZqf1+1u/+gYRqA9P8cP9Y+L8qRrD/Zt4gl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NN+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7" o:spid="_x0000_s1053" style="position:absolute;left:773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/oYsMA&#10;AADdAAAADwAAAGRycy9kb3ducmV2LnhtbERPzWrCQBC+F3yHZQQvUne1NdXoKqKUqrekfYAhOybB&#10;7GzIrpq+fbdQ6G0+vt9Zb3vbiDt1vnasYTpRIIgLZ2ouNXx9vj8vQPiAbLBxTBq+ycN2M3haY2rc&#10;gzO656EUMYR9ihqqENpUSl9UZNFPXEscuYvrLIYIu1KaDh8x3DZyplQiLdYcGypsaV9Rcc1vVsNu&#10;echeT9k4P53Hy7dLol4SMh9aj4b9bgUiUB/+xX/uo4nzF2oOv9/E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/oY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8" o:spid="_x0000_s1054" style="position:absolute;left:779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12FcMA&#10;AADdAAAADwAAAGRycy9kb3ducmV2LnhtbERPzWrCQBC+F3yHZQQvorvWEjW6ilRKa2+JPsCQHZNg&#10;djZkV03f3i0UepuP73c2u9424k6drx1rmE0VCOLCmZpLDefTx2QJwgdkg41j0vBDHnbbwcsGU+Me&#10;nNE9D6WIIexT1FCF0KZS+qIii37qWuLIXVxnMUTYldJ0+IjhtpGvSiXSYs2xocKW3isqrvnNativ&#10;DtnbMRvnx+/xanFJ1Dwh86n1aNjv1yAC9eFf/Of+MnH+UiXw+008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12F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9" o:spid="_x0000_s1055" style="position:absolute;left:7853;top:9729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qF78MA&#10;AADdAAAADwAAAGRycy9kb3ducmV2LnhtbERPTWvCQBC9C/6HZQQvRTdaaGN0FSmVeiuNHjyO2TGJ&#10;yc6G7BrTf98VCt7m8T5ntelNLTpqXWlZwWwagSDOrC45V3A87CYxCOeRNdaWScEvOdish4MVJtre&#10;+Ye61OcihLBLUEHhfZNI6bKCDLqpbYgDd7GtQR9gm0vd4j2Em1rOo+hNGiw5NBTY0EdBWZXejILv&#10;+OVrV90+j/XitSv1tTvZc2WVGo/67RKEp94/xf/uvQ7z4+gdHt+EE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qF78MAAADdAAAADwAAAAAAAAAAAAAAAACYAgAAZHJzL2Rv&#10;d25yZXYueG1sUEsFBgAAAAAEAAQA9QAAAIgDAAAAAA==&#10;" path="m,l29,e" filled="f" strokeweight=".48pt">
                  <v:path arrowok="t" o:connecttype="custom" o:connectlocs="0,0;29,0" o:connectangles="0,0"/>
                </v:shape>
                <v:shape id="Freeform 550" o:spid="_x0000_s1056" style="position:absolute;left:791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H/MYA&#10;AADdAAAADwAAAGRycy9kb3ducmV2LnhtbESPQW/CMAyF75P4D5GRdkEjYZs66AgIbZo2uLXwA6zG&#10;tNUap2oCdP9+PkzazdZ7fu/zejv6Tl1piG1gC4u5AUVcBddybeF0/HhYgooJ2WEXmCz8UITtZnK3&#10;xtyFGxd0LVOtJIRjjhaalPpc61g15DHOQ08s2jkMHpOsQ63dgDcJ951+NCbTHluWhgZ7emuo+i4v&#10;3sJu9V4874tZuT/MVi/nzDxl5D6tvZ+Ou1dQicb0b/67/nKCvzSCK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5H/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51" o:spid="_x0000_s1057" style="position:absolute;left:796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LiZ8MA&#10;AADdAAAADwAAAGRycy9kb3ducmV2LnhtbERPzWrCQBC+F3yHZQQvorvWEk3qKlKR1t6S9gGG7JiE&#10;ZmdDdtX49m6h0Nt8fL+z2Q22FVfqfeNYw2KuQBCXzjRcafj+Os7WIHxANtg6Jg138rDbjp42mBl3&#10;45yuRahEDGGfoYY6hC6T0pc1WfRz1xFH7ux6iyHCvpKmx1sMt618ViqRFhuODTV29FZT+VNcrIZ9&#10;eshfTvm0OH1O09U5UcuEzLvWk/GwfwURaAj/4j/3h4nz1yqF32/iC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LiZ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52" o:spid="_x0000_s1058" style="position:absolute;left:802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dJ8YA&#10;AADdAAAADwAAAGRycy9kb3ducmV2LnhtbESPwW7CQAxE75X6Dysj9YJgA61SCCwIUVWU3hL4ACtr&#10;koisN8puIf37+oDUm60Zzzyvt4Nr1Y360Hg2MJsmoIhLbxuuDJxPn5MFqBCRLbaeycAvBdhunp/W&#10;mFl/55xuRayUhHDI0EAdY5dpHcqaHIap74hFu/jeYZS1r7Tt8S7hrtXzJEm1w4alocaO9jWV1+LH&#10;GdgtP/K3Yz4ujt/j5fslTV5TsgdjXkbDbgUq0hD/zY/rLyv4i5nwyz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HdJ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53" o:spid="_x0000_s1059" style="position:absolute;left:808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14vMMA&#10;AADdAAAADwAAAGRycy9kb3ducmV2LnhtbERPzWrCQBC+F3yHZQQvopvUEjW6ilRKq7dEH2DIjkkw&#10;Oxuyq6Zv7xYK3ubj+531tjeNuFPnassK4mkEgriwuuZSwfn0NVmAcB5ZY2OZFPySg+1m8LbGVNsH&#10;Z3TPfSlCCLsUFVTet6mUrqjIoJvaljhwF9sZ9AF2pdQdPkK4aeR7FCXSYM2hocKWPisqrvnNKNgt&#10;99nHIRvnh+N4Ob8k0Swh/a3UaNjvViA89f4l/nf/6DB/Ecf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14v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54" o:spid="_x0000_s1060" style="position:absolute;left:814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/my8QA&#10;AADdAAAADwAAAGRycy9kb3ducmV2LnhtbERPzWrCQBC+F3yHZYReRDfGEjV1lWAprb0l7QMM2TEJ&#10;zc6G7Jqkb+8WCr3Nx/c7h9NkWjFQ7xrLCtarCARxaXXDlYKvz9flDoTzyBpby6TghxycjrOHA6ba&#10;jpzTUPhKhBB2KSqove9SKV1Zk0G3sh1x4K62N+gD7CupexxDuGllHEWJNNhwaKixo3NN5XdxMwqy&#10;/Uv+dMkXxeVjsd9ek2iTkH5T6nE+Zc8gPE3+X/znftdh/m4dw+834QR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f5sv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55" o:spid="_x0000_s1061" style="position:absolute;left:819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NDUMMA&#10;AADdAAAADwAAAGRycy9kb3ducmV2LnhtbERP24rCMBB9F/Yfwiz4Ipp6oWo1iuwiq761+gFDM7bF&#10;ZlKarHb/3iwIvs3hXGe97Uwt7tS6yrKC8SgCQZxbXXGh4HLeDxcgnEfWWFsmBX/kYLv56K0x0fbB&#10;Kd0zX4gQwi5BBaX3TSKly0sy6Ea2IQ7c1bYGfYBtIXWLjxBuajmJolgarDg0lNjQV0n5Lfs1CnbL&#10;73R2TAfZ8TRYzq9xNI1J/yjV/+x2KxCeOv8Wv9wHHeYvxlP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NDU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56" o:spid="_x0000_s1062" style="position:absolute;left:825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rbJMIA&#10;AADdAAAADwAAAGRycy9kb3ducmV2LnhtbERPzYrCMBC+L/gOYYS9iKauUrUaRRRx9dbuPsDQjG2x&#10;mZQman17s7DgbT6+31ltOlOLO7WusqxgPIpAEOdWV1wo+P05DOcgnEfWWFsmBU9ysFn3PlaYaPvg&#10;lO6ZL0QIYZeggtL7JpHS5SUZdCPbEAfuYluDPsC2kLrFRwg3tfyKolgarDg0lNjQrqT8mt2Mgu1i&#10;n05P6SA7nQeL2SWOJjHpo1Kf/W67BOGp82/xv/tbh/nz8RT+vgkn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Otsk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57" o:spid="_x0000_s1063" style="position:absolute;left:831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Z+v8MA&#10;AADdAAAADwAAAGRycy9kb3ducmV2LnhtbERPzWrCQBC+F3yHZQQvohttGzW6iijS6i3RBxiyYxLM&#10;zobsqunbu4VCb/Px/c5q05laPKh1lWUFk3EEgji3uuJCweV8GM1BOI+ssbZMCn7IwWbde1thou2T&#10;U3pkvhAhhF2CCkrvm0RKl5dk0I1tQxy4q20N+gDbQuoWnyHc1HIaRbE0WHFoKLGhXUn5LbsbBdvF&#10;Pv04psPseBouZtc4eo9Jfyk16HfbJQhPnf8X/7m/dZg/n3zC7zfhB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Z+v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58" o:spid="_x0000_s1064" style="position:absolute;left:837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TgyMQA&#10;AADdAAAADwAAAGRycy9kb3ducmV2LnhtbERPzWrCQBC+F3yHZYRepNmklhhT1yAtpdVb0j7AkB2T&#10;YHY2ZFdN394tFLzNx/c7m2IyvbjQ6DrLCpIoBkFcW91xo+Dn++MpA+E8ssbeMin4JQfFdvawwVzb&#10;K5d0qXwjQgi7HBW03g+5lK5uyaCL7EAcuKMdDfoAx0bqEa8h3PTyOY5TabDj0NDiQG8t1afqbBTs&#10;1u/ly75cVPvDYr06pvEyJf2p1ON82r2C8DT5u/jf/aXD/CxJ4e+bcIL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k4M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59" o:spid="_x0000_s1065" style="position:absolute;left:843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FU8QA&#10;AADdAAAADwAAAGRycy9kb3ducmV2LnhtbERP22rCQBB9L/gPywh9kbqxLVHTrCIt0upb0n7AkJ1c&#10;MDsbsmsS/75bKPg2h3OddD+ZVgzUu8aygtUyAkFcWN1wpeDn+/i0AeE8ssbWMim4kYP9bvaQYqLt&#10;yBkNua9ECGGXoILa+y6R0hU1GXRL2xEHrrS9QR9gX0nd4xjCTSufoyiWBhsODTV29F5TccmvRsFh&#10;+5G9nrJFfjovtusyjl5i0p9KPc6nwxsIT5O/i//dXzrM36zW8PdNOEH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oRVP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60" o:spid="_x0000_s1066" style="position:absolute;left:848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fRIcYA&#10;AADdAAAADwAAAGRycy9kb3ducmV2LnhtbESPwW7CQAxE75X6Dysj9YJgA61SCCwIUVWU3hL4ACtr&#10;koisN8puIf37+oDUm60Zzzyvt4Nr1Y360Hg2MJsmoIhLbxuuDJxPn5MFqBCRLbaeycAvBdhunp/W&#10;mFl/55xuRayUhHDI0EAdY5dpHcqaHIap74hFu/jeYZS1r7Tt8S7hrtXzJEm1w4alocaO9jWV1+LH&#10;GdgtP/K3Yz4ujt/j5fslTV5TsgdjXkbDbgUq0hD/zY/rLyv4i5ngyj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fRI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61" o:spid="_x0000_s1067" style="position:absolute;left:854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0us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nCX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t0u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62" o:spid="_x0000_s1068" style="position:absolute;left:860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0XmsYA&#10;AADdAAAADwAAAGRycy9kb3ducmV2LnhtbESPwW7CQAxE75X6Dysj9YJgU1qlEFgQoqoovSXwAVbW&#10;JBFZb5RdIP37+oDUm60ZzzyvNoNr1Y360Hg28DpNQBGX3jZcGTgdvyZzUCEiW2w9k4FfCrBZPz+t&#10;MLP+zjndilgpCeGQoYE6xi7TOpQ1OQxT3xGLdva9wyhrX2nb413CXatnSZJqhw1LQ40d7WoqL8XV&#10;GdguPvP3Qz4uDj/jxcc5Td5SsntjXkbDdgkq0hD/zY/rbyv485nwyz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0Xm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63" o:spid="_x0000_s1069" style="position:absolute;left:866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yAcQA&#10;AADdAAAADwAAAGRycy9kb3ducmV2LnhtbERPzWrCQBC+F3yHZYReRDfGEjV1lWAprb0l7QMM2TEJ&#10;zc6G7Jqkb+8WCr3Nx/c7h9NkWjFQ7xrLCtarCARxaXXDlYKvz9flDoTzyBpby6TghxycjrOHA6ba&#10;jpzTUPhKhBB2KSqove9SKV1Zk0G3sh1x4K62N+gD7CupexxDuGllHEWJNNhwaKixo3NN5XdxMwqy&#10;/Uv+dMkXxeVjsd9ek2iTkH5T6nE+Zc8gPE3+X/znftdh/i5ew+834QR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hsgH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64" o:spid="_x0000_s1070" style="position:absolute;left:871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sdsMA&#10;AADdAAAADwAAAGRycy9kb3ducmV2LnhtbERPzWrCQBC+F3yHZQQvohtjiRpdRSql1VuiDzBkxySY&#10;nQ3ZraZv7xYK3ubj+53NrjeNuFPnassKZtMIBHFhdc2lgsv5c7IE4TyyxsYyKfglB7vt4G2DqbYP&#10;zuie+1KEEHYpKqi8b1MpXVGRQTe1LXHgrrYz6APsSqk7fIRw08g4ihJpsObQUGFLHxUVt/zHKNiv&#10;Dtn7MRvnx9N4tbgm0Twh/aXUaNjv1yA89f4l/nd/6zB/Gc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Msd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65" o:spid="_x0000_s1071" style="position:absolute;left:877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+J7cIA&#10;AADdAAAADwAAAGRycy9kb3ducmV2LnhtbERPzYrCMBC+C/sOYRb2IpquStVqFFmRVW+tPsDQjG2x&#10;mZQmq/XtzYLgbT6+31muO1OLG7WusqzgexiBIM6trrhQcD7tBjMQziNrrC2Tggc5WK8+ektMtL1z&#10;SrfMFyKEsEtQQel9k0jp8pIMuqFtiAN3sa1BH2BbSN3iPYSbWo6iKJYGKw4NJTb0U1J+zf6Mgs18&#10;m04OaT87HPvz6SWOxjHpX6W+PrvNAoSnzr/FL/deh/mz0Rj+vwkn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v4nt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66" o:spid="_x0000_s1072" style="position:absolute;left:883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RmcQA&#10;AADdAAAADwAAAGRycy9kb3ducmV2LnhtbERPzWrCQBC+F/oOyxR6kbpplFRTV5GKtPGWtA8wZMck&#10;NDsbstskvn1XELzNx/c7m91kWjFQ7xrLCl7nEQji0uqGKwU/38eXFQjnkTW2lknBhRzsto8PG0y1&#10;HTmnofCVCCHsUlRQe9+lUrqyJoNubjviwJ1tb9AH2FdS9ziGcNPKOIoSabDh0FBjRx81lb/Fn1Gw&#10;Xx/yZZbPiuw0W7+dk2iRkP5U6vlp2r+D8DT5u/jm/tJh/ipewv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WEZ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67" o:spid="_x0000_s1073" style="position:absolute;left:889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q0AsQA&#10;AADdAAAADwAAAGRycy9kb3ducmV2LnhtbERP22rCQBB9L/gPyxR8Ed1obWpSVxGltPEtaT9gyE4u&#10;NDsbsqumf98tCH2bw7nOdj+aTlxpcK1lBctFBIK4tLrlWsHX59t8A8J5ZI2dZVLwQw72u8nDFlNt&#10;b5zTtfC1CCHsUlTQeN+nUrqyIYNuYXviwFV2MOgDHGqpB7yFcNPJVRTF0mDLoaHBno4Nld/FxSg4&#10;JKd8neWzIjvPkpcqjp5i0u9KTR/HwysIT6P/F9/dHzrM36ye4e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atA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68" o:spid="_x0000_s1074" style="position:absolute;left:894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gqdcQA&#10;AADdAAAADwAAAGRycy9kb3ducmV2LnhtbERPzWrCQBC+F3yHZYRepNmoJcbUNYSW0uotaR9gyI5J&#10;MDsbsltN394tFLzNx/c7u3wyvbjQ6DrLCpZRDIK4trrjRsH31/tTCsJ5ZI29ZVLwSw7y/exhh5m2&#10;Vy7pUvlGhBB2GSpovR8yKV3dkkEX2YE4cCc7GvQBjo3UI15DuOnlKo4TabDj0NDiQK8t1efqxygo&#10;tm/l86FcVIfjYrs5JfE6If2h1ON8Kl5AeJr8Xfzv/tRhfrpK4O+bcIL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IKn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69" o:spid="_x0000_s1075" style="position:absolute;left:900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SP7sQA&#10;AADdAAAADwAAAGRycy9kb3ducmV2LnhtbERP22rCQBB9F/yHZYS+SN1oJWqaVaSlWPuWtB8wZCcX&#10;zM6G7DZJ/74rFPo2h3Od9DSZVgzUu8aygvUqAkFcWN1wpeDr8+1xD8J5ZI2tZVLwQw5Ox/ksxUTb&#10;kTMacl+JEMIuQQW1910ipStqMuhWtiMOXGl7gz7AvpK6xzGEm1ZuoiiWBhsODTV29FJTccu/jYLz&#10;4TXbXrNlfv1YHnZlHD3FpC9KPSym8zMIT5P/F/+533WYv9/s4P5NOEE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Ej+7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70" o:spid="_x0000_s1076" style="position:absolute;left:906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sbnMYA&#10;AADdAAAADwAAAGRycy9kb3ducmV2LnhtbESPwW7CQAxE75X6Dysj9YJgU1qlEFgQoqoovSXwAVbW&#10;JBFZb5RdIP37+oDUm60ZzzyvNoNr1Y360Hg28DpNQBGX3jZcGTgdvyZzUCEiW2w9k4FfCrBZPz+t&#10;MLP+zjndilgpCeGQoYE6xi7TOpQ1OQxT3xGLdva9wyhrX2nb413CXatnSZJqhw1LQ40d7WoqL8XV&#10;GdguPvP3Qz4uDj/jxcc5Td5SsntjXkbDdgkq0hD/zY/rbyv485ngyj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sbn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71" o:spid="_x0000_s1077" style="position:absolute;left:912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+B8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/mi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e+B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72" o:spid="_x0000_s1078" style="position:absolute;left:917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BR8YA&#10;AADdAAAADwAAAGRycy9kb3ducmV2LnhtbESPwW7CQAxE70j9h5WRekGwaUEpBBaEWlWF3hL4ACtr&#10;koisN8puIf37+lCJm60ZzzxvdoNr1Y360Hg28DJLQBGX3jZcGTifPqdLUCEiW2w9k4FfCrDbPo02&#10;mFl/55xuRayUhHDI0EAdY5dpHcqaHIaZ74hFu/jeYZS1r7Tt8S7hrtWvSZJqhw1LQ40dvddUXosf&#10;Z2C/+sgXx3xSHL8nq7dLmsxTsl/GPI+H/RpUpCE+zP/XByv4y7nwyz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SBR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73" o:spid="_x0000_s1079" style="position:absolute;left:923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gk3MMA&#10;AADdAAAADwAAAGRycy9kb3ducmV2LnhtbERP24rCMBB9F/Yfwiz4Ipp6oWo1iuwiq761+gFDM7bF&#10;ZlKarHb/3iwIvs3hXGe97Uwt7tS6yrKC8SgCQZxbXXGh4HLeDxcgnEfWWFsmBX/kYLv56K0x0fbB&#10;Kd0zX4gQwi5BBaX3TSKly0sy6Ea2IQ7c1bYGfYBtIXWLjxBuajmJolgarDg0lNjQV0n5Lfs1CnbL&#10;73R2TAfZ8TRYzq9xNI1J/yjV/+x2KxCeOv8Wv9wHHeYvpmP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gk3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74" o:spid="_x0000_s1080" style="position:absolute;left:929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q6q8IA&#10;AADdAAAADwAAAGRycy9kb3ducmV2LnhtbERPzYrCMBC+C/sOYRb2IpquStVqFFmRVW+tPsDQjG2x&#10;mZQmq/XtzYLgbT6+31muO1OLG7WusqzgexiBIM6trrhQcD7tBjMQziNrrC2Tggc5WK8+ektMtL1z&#10;SrfMFyKEsEtQQel9k0jp8pIMuqFtiAN3sa1BH2BbSN3iPYSbWo6iKJYGKw4NJTb0U1J+zf6Mgs18&#10;m04OaT87HPvz6SWOxjHpX6W+PrvNAoSnzr/FL/deh/mz8Qj+vwkn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rqr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75" o:spid="_x0000_s1081" style="position:absolute;left:935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YfMMMA&#10;AADdAAAADwAAAGRycy9kb3ducmV2LnhtbERPzWrCQBC+F3yHZQQvohtNiRpdRVqK1VuiDzBkxySY&#10;nQ3ZraZv3xUK3ubj+53NrjeNuFPnassKZtMIBHFhdc2lgsv5a7IE4TyyxsYyKfglB7vt4G2DqbYP&#10;zuie+1KEEHYpKqi8b1MpXVGRQTe1LXHgrrYz6APsSqk7fIRw08h5FCXSYM2hocKWPioqbvmPUbBf&#10;fWbvx2ycH0/j1eKaRHFC+qDUaNjv1yA89f4l/nd/6zB/Gcf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YfM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76" o:spid="_x0000_s1082" style="position:absolute;left:940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+HRMQA&#10;AADdAAAADwAAAGRycy9kb3ducmV2LnhtbERPzWrCQBC+F/oOyxR6Ed20kajRTZAWadNbog8wZMck&#10;mJ0N2a3Gt+8WCr3Nx/c7u3wyvbjS6DrLCl4WEQji2uqOGwWn42G+BuE8ssbeMim4k4M8e3zYYart&#10;jUu6Vr4RIYRdigpa74dUSle3ZNAt7EAcuLMdDfoAx0bqEW8h3PTyNYoSabDj0NDiQG8t1Zfq2yjY&#10;b97LZVHOquJrtlmdkyhOSH8o9fw07bcgPE3+X/zn/tRh/jpewu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Ph0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77" o:spid="_x0000_s1083" style="position:absolute;left:946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i38QA&#10;AADdAAAADwAAAGRycy9kb3ducmV2LnhtbERP22rCQBB9F/yHZYS+iG6sbWpSV5EWsfqWtB8wZCcX&#10;zM6G7FbTv3eFgm9zONdZbwfTigv1rrGsYDGPQBAXVjdcKfj53s9WIJxH1thaJgV/5GC7GY/WmGp7&#10;5Ywuua9ECGGXooLa+y6V0hU1GXRz2xEHrrS9QR9gX0nd4zWEm1Y+R1EsDTYcGmrs6KOm4pz/GgW7&#10;5DN7OWbT/HiaJm9lHC1j0gelnibD7h2Ep8E/xP/uLx3mr5av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DIt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78" o:spid="_x0000_s1084" style="position:absolute;left:952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G8qMQA&#10;AADdAAAADwAAAGRycy9kb3ducmV2LnhtbERPzWrCQBC+C32HZQpeQt3USNTUVUJLsXpL2gcYsmMS&#10;mp0N2a1J374rFLzNx/c7u8NkOnGlwbWWFTwvYhDEldUt1wq+Pt+fNiCcR9bYWSYFv+TgsH+Y7TDT&#10;duSCrqWvRQhhl6GCxvs+k9JVDRl0C9sTB+5iB4M+wKGWesAxhJtOLuM4lQZbDg0N9vTaUPVd/hgF&#10;+fatWJ2KqDydo+36ksZJSvqo1Pxxyl9AeJr8Xfzv/tBh/iZJ4fZNOEH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RvK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79" o:spid="_x0000_s1085" style="position:absolute;left:958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0ZM8IA&#10;AADdAAAADwAAAGRycy9kb3ducmV2LnhtbERPzYrCMBC+C/sOYRa8iKarUrUaRZRF3VurDzA0Y1u2&#10;mZQman37jSDsbT6+31ltOlOLO7WusqzgaxSBIM6trrhQcDl/D+cgnEfWWFsmBU9ysFl/9FaYaPvg&#10;lO6ZL0QIYZeggtL7JpHS5SUZdCPbEAfualuDPsC2kLrFRwg3tRxHUSwNVhwaSmxoV1L+m92Mgu1i&#10;n05P6SA7/QwWs2scTWLSB6X6n912CcJT5//Fb/dRh/nzyQxe34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XRkz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80" o:spid="_x0000_s1086" style="position:absolute;left:963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KNQcYA&#10;AADdAAAADwAAAGRycy9kb3ducmV2LnhtbESPwW7CQAxE70j9h5WRekGwaUEpBBaEWlWF3hL4ACtr&#10;koisN8puIf37+lCJm60ZzzxvdoNr1Y360Hg28DJLQBGX3jZcGTifPqdLUCEiW2w9k4FfCrDbPo02&#10;mFl/55xuRayUhHDI0EAdY5dpHcqaHIaZ74hFu/jeYZS1r7Tt8S7hrtWvSZJqhw1LQ40dvddUXosf&#10;Z2C/+sgXx3xSHL8nq7dLmsxTsl/GPI+H/RpUpCE+zP/XByv4y7ngyj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KNQ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81" o:spid="_x0000_s1087" style="position:absolute;left:969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4o2s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/WiT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4o2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82" o:spid="_x0000_s1088" style="position:absolute;left:975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LyOsYA&#10;AADdAAAADwAAAGRycy9kb3ducmV2LnhtbESPwW7CQAxE70j9h5Ur9YLKpgWlEFgQKkJAb0n5ACtr&#10;kqhZb5TdQvh7fKjUm60ZzzyvNoNr1ZX60Hg28DZJQBGX3jZcGTh/71/noEJEtth6JgN3CrBZP41W&#10;mFl/45yuRayUhHDI0EAdY5dpHcqaHIaJ74hFu/jeYZS1r7Tt8SbhrtXvSZJqhw1LQ40dfdZU/hS/&#10;zsB2sctnp3xcnL7Gi49LmkxTsgdjXp6H7RJUpCH+m/+uj1bw5zPhl29kBL1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LyO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83" o:spid="_x0000_s1089" style="position:absolute;left:981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5XocIA&#10;AADdAAAADwAAAGRycy9kb3ducmV2LnhtbERPzYrCMBC+L/gOYYS9iKauUrUaRRRx9dbuPsDQjG2x&#10;mZQman17s7DgbT6+31ltOlOLO7WusqxgPIpAEOdWV1wo+P05DOcgnEfWWFsmBU9ysFn3PlaYaPvg&#10;lO6ZL0QIYZeggtL7JpHS5SUZdCPbEAfuYluDPsC2kLrFRwg3tfyKolgarDg0lNjQrqT8mt2Mgu1i&#10;n05P6SA7nQeL2SWOJjHpo1Kf/W67BOGp82/xv/tbh/nz6Rj+vgkn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/leh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84" o:spid="_x0000_s1090" style="position:absolute;left:987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zJ1sQA&#10;AADdAAAADwAAAGRycy9kb3ducmV2LnhtbERPzWrCQBC+F/oOyxR6kbpplFRTV5GKtPGWtA8wZMck&#10;NDsbstskvn1XELzNx/c7m91kWjFQ7xrLCl7nEQji0uqGKwU/38eXFQjnkTW2lknBhRzsto8PG0y1&#10;HTmnofCVCCHsUlRQe9+lUrqyJoNubjviwJ1tb9AH2FdS9ziGcNPKOIoSabDh0FBjRx81lb/Fn1Gw&#10;Xx/yZZbPiuw0W7+dk2iRkP5U6vlp2r+D8DT5u/jm/tJh/moZw/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syd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85" o:spid="_x0000_s1091" style="position:absolute;left:992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sTcQA&#10;AADdAAAADwAAAGRycy9kb3ducmV2LnhtbERPzWrCQBC+F/oOyxR6Ed20kajRTZAWadNbog8wZMck&#10;mJ0N2a3Gt+8WCr3Nx/c7u3wyvbjS6DrLCl4WEQji2uqOGwWn42G+BuE8ssbeMim4k4M8e3zYYart&#10;jUu6Vr4RIYRdigpa74dUSle3ZNAt7EAcuLMdDfoAx0bqEW8h3PTyNYoSabDj0NDiQG8t1Zfq2yjY&#10;b97LZVHOquJrtlmdkyhOSH8o9fw07bcgPE3+X/zn/tRh/noZw+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gbE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86" o:spid="_x0000_s1092" style="position:absolute;left:998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n0OcMA&#10;AADdAAAADwAAAGRycy9kb3ducmV2LnhtbERPzWrCQBC+F3yHZQQvohttiBpdRVqK1VuiDzBkxySY&#10;nQ3ZraZv7xYK3ubj+53NrjeNuFPnassKZtMIBHFhdc2lgsv5a7IE4TyyxsYyKfglB7vt4G2DqbYP&#10;zuie+1KEEHYpKqi8b1MpXVGRQTe1LXHgrrYz6APsSqk7fIRw08h5FCXSYM2hocKWPioqbvmPUbBf&#10;fWbxMRvnx9N4tbgm0XtC+qDUaNjv1yA89f4l/nd/6zB/Gc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n0O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87" o:spid="_x0000_s1093" style="position:absolute;left:1004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VRosQA&#10;AADdAAAADwAAAGRycy9kb3ducmV2LnhtbERP22rCQBB9L/gPywh9Ed1YbWpSV5FKsfqWtB8wZCcX&#10;zM6G7Fbj37sFoW9zONdZbwfTigv1rrGsYD6LQBAXVjdcKfj5/pyuQDiPrLG1TApu5GC7GT2tMdX2&#10;yhldcl+JEMIuRQW1910qpStqMuhmtiMOXGl7gz7AvpK6x2sIN618iaJYGmw4NNTY0UdNxTn/NQp2&#10;yT5bHrNJfjxNkrcyjhYx6YNSz+Nh9w7C0+D/xQ/3lw7zV8tX+Psmn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FUa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88" o:spid="_x0000_s1094" style="position:absolute;left:10100;top:9729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gVb8A&#10;AADdAAAADwAAAGRycy9kb3ducmV2LnhtbERPy6rCMBDdC/5DGMGdpkopodcoF1EQdz7A7dDMbctt&#10;JqWJtf69EQR3czjPWW0G24ieOl871rCYJyCIC2dqLjVcL/uZAuEDssHGMWl4kofNejxaYW7cg0/U&#10;n0MpYgj7HDVUIbS5lL6oyKKfu5Y4cn+usxgi7EppOnzEcNvIZZJk0mLNsaHClrYVFf/nu9Vw2/Xh&#10;JNW15WxQqkgvx3TbHLWeTobfHxCBhvAVf9wHE+erNIP3N/EE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WiBVvwAAAN0AAAAPAAAAAAAAAAAAAAAAAJgCAABkcnMvZG93bnJl&#10;di54bWxQSwUGAAAAAAQABAD1AAAAhAMAAAAA&#10;" path="m,l23,e" filled="f" strokeweight=".48pt">
                  <v:path arrowok="t" o:connecttype="custom" o:connectlocs="0,0;23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 wp14:anchorId="791194B6" wp14:editId="32831290">
                <wp:simplePos x="0" y="0"/>
                <wp:positionH relativeFrom="page">
                  <wp:posOffset>7292975</wp:posOffset>
                </wp:positionH>
                <wp:positionV relativeFrom="page">
                  <wp:posOffset>6174740</wp:posOffset>
                </wp:positionV>
                <wp:extent cx="2731770" cy="12700"/>
                <wp:effectExtent l="0" t="0" r="0" b="0"/>
                <wp:wrapNone/>
                <wp:docPr id="1702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770" cy="12700"/>
                          <a:chOff x="11485" y="9724"/>
                          <a:chExt cx="4302" cy="20"/>
                        </a:xfrm>
                      </wpg:grpSpPr>
                      <wps:wsp>
                        <wps:cNvPr id="1703" name="Freeform 590"/>
                        <wps:cNvSpPr>
                          <a:spLocks/>
                        </wps:cNvSpPr>
                        <wps:spPr bwMode="auto">
                          <a:xfrm>
                            <a:off x="1149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" name="Freeform 591"/>
                        <wps:cNvSpPr>
                          <a:spLocks/>
                        </wps:cNvSpPr>
                        <wps:spPr bwMode="auto">
                          <a:xfrm>
                            <a:off x="1154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" name="Freeform 592"/>
                        <wps:cNvSpPr>
                          <a:spLocks/>
                        </wps:cNvSpPr>
                        <wps:spPr bwMode="auto">
                          <a:xfrm>
                            <a:off x="1160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" name="Freeform 593"/>
                        <wps:cNvSpPr>
                          <a:spLocks/>
                        </wps:cNvSpPr>
                        <wps:spPr bwMode="auto">
                          <a:xfrm>
                            <a:off x="1166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" name="Freeform 594"/>
                        <wps:cNvSpPr>
                          <a:spLocks/>
                        </wps:cNvSpPr>
                        <wps:spPr bwMode="auto">
                          <a:xfrm>
                            <a:off x="1172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8" name="Freeform 595"/>
                        <wps:cNvSpPr>
                          <a:spLocks/>
                        </wps:cNvSpPr>
                        <wps:spPr bwMode="auto">
                          <a:xfrm>
                            <a:off x="1177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" name="Freeform 596"/>
                        <wps:cNvSpPr>
                          <a:spLocks/>
                        </wps:cNvSpPr>
                        <wps:spPr bwMode="auto">
                          <a:xfrm>
                            <a:off x="1183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" name="Freeform 597"/>
                        <wps:cNvSpPr>
                          <a:spLocks/>
                        </wps:cNvSpPr>
                        <wps:spPr bwMode="auto">
                          <a:xfrm>
                            <a:off x="1189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" name="Freeform 598"/>
                        <wps:cNvSpPr>
                          <a:spLocks/>
                        </wps:cNvSpPr>
                        <wps:spPr bwMode="auto">
                          <a:xfrm>
                            <a:off x="1195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" name="Freeform 599"/>
                        <wps:cNvSpPr>
                          <a:spLocks/>
                        </wps:cNvSpPr>
                        <wps:spPr bwMode="auto">
                          <a:xfrm>
                            <a:off x="1200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" name="Freeform 600"/>
                        <wps:cNvSpPr>
                          <a:spLocks/>
                        </wps:cNvSpPr>
                        <wps:spPr bwMode="auto">
                          <a:xfrm>
                            <a:off x="1206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" name="Freeform 601"/>
                        <wps:cNvSpPr>
                          <a:spLocks/>
                        </wps:cNvSpPr>
                        <wps:spPr bwMode="auto">
                          <a:xfrm>
                            <a:off x="1212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" name="Freeform 602"/>
                        <wps:cNvSpPr>
                          <a:spLocks/>
                        </wps:cNvSpPr>
                        <wps:spPr bwMode="auto">
                          <a:xfrm>
                            <a:off x="1218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" name="Freeform 603"/>
                        <wps:cNvSpPr>
                          <a:spLocks/>
                        </wps:cNvSpPr>
                        <wps:spPr bwMode="auto">
                          <a:xfrm>
                            <a:off x="1223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" name="Freeform 604"/>
                        <wps:cNvSpPr>
                          <a:spLocks/>
                        </wps:cNvSpPr>
                        <wps:spPr bwMode="auto">
                          <a:xfrm>
                            <a:off x="1229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" name="Freeform 605"/>
                        <wps:cNvSpPr>
                          <a:spLocks/>
                        </wps:cNvSpPr>
                        <wps:spPr bwMode="auto">
                          <a:xfrm>
                            <a:off x="1235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" name="Freeform 606"/>
                        <wps:cNvSpPr>
                          <a:spLocks/>
                        </wps:cNvSpPr>
                        <wps:spPr bwMode="auto">
                          <a:xfrm>
                            <a:off x="1241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" name="Freeform 607"/>
                        <wps:cNvSpPr>
                          <a:spLocks/>
                        </wps:cNvSpPr>
                        <wps:spPr bwMode="auto">
                          <a:xfrm>
                            <a:off x="1246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" name="Freeform 608"/>
                        <wps:cNvSpPr>
                          <a:spLocks/>
                        </wps:cNvSpPr>
                        <wps:spPr bwMode="auto">
                          <a:xfrm>
                            <a:off x="1252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" name="Freeform 609"/>
                        <wps:cNvSpPr>
                          <a:spLocks/>
                        </wps:cNvSpPr>
                        <wps:spPr bwMode="auto">
                          <a:xfrm>
                            <a:off x="1258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" name="Freeform 610"/>
                        <wps:cNvSpPr>
                          <a:spLocks/>
                        </wps:cNvSpPr>
                        <wps:spPr bwMode="auto">
                          <a:xfrm>
                            <a:off x="1264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" name="Freeform 611"/>
                        <wps:cNvSpPr>
                          <a:spLocks/>
                        </wps:cNvSpPr>
                        <wps:spPr bwMode="auto">
                          <a:xfrm>
                            <a:off x="1270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" name="Freeform 612"/>
                        <wps:cNvSpPr>
                          <a:spLocks/>
                        </wps:cNvSpPr>
                        <wps:spPr bwMode="auto">
                          <a:xfrm>
                            <a:off x="1275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" name="Freeform 613"/>
                        <wps:cNvSpPr>
                          <a:spLocks/>
                        </wps:cNvSpPr>
                        <wps:spPr bwMode="auto">
                          <a:xfrm>
                            <a:off x="1281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" name="Freeform 614"/>
                        <wps:cNvSpPr>
                          <a:spLocks/>
                        </wps:cNvSpPr>
                        <wps:spPr bwMode="auto">
                          <a:xfrm>
                            <a:off x="1287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" name="Freeform 615"/>
                        <wps:cNvSpPr>
                          <a:spLocks/>
                        </wps:cNvSpPr>
                        <wps:spPr bwMode="auto">
                          <a:xfrm>
                            <a:off x="1293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" name="Freeform 616"/>
                        <wps:cNvSpPr>
                          <a:spLocks/>
                        </wps:cNvSpPr>
                        <wps:spPr bwMode="auto">
                          <a:xfrm>
                            <a:off x="1298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0" name="Freeform 617"/>
                        <wps:cNvSpPr>
                          <a:spLocks/>
                        </wps:cNvSpPr>
                        <wps:spPr bwMode="auto">
                          <a:xfrm>
                            <a:off x="1304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" name="Freeform 618"/>
                        <wps:cNvSpPr>
                          <a:spLocks/>
                        </wps:cNvSpPr>
                        <wps:spPr bwMode="auto">
                          <a:xfrm>
                            <a:off x="1310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" name="Freeform 619"/>
                        <wps:cNvSpPr>
                          <a:spLocks/>
                        </wps:cNvSpPr>
                        <wps:spPr bwMode="auto">
                          <a:xfrm>
                            <a:off x="1316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" name="Freeform 620"/>
                        <wps:cNvSpPr>
                          <a:spLocks/>
                        </wps:cNvSpPr>
                        <wps:spPr bwMode="auto">
                          <a:xfrm>
                            <a:off x="1321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" name="Freeform 621"/>
                        <wps:cNvSpPr>
                          <a:spLocks/>
                        </wps:cNvSpPr>
                        <wps:spPr bwMode="auto">
                          <a:xfrm>
                            <a:off x="1327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" name="Freeform 622"/>
                        <wps:cNvSpPr>
                          <a:spLocks/>
                        </wps:cNvSpPr>
                        <wps:spPr bwMode="auto">
                          <a:xfrm>
                            <a:off x="1333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" name="Freeform 623"/>
                        <wps:cNvSpPr>
                          <a:spLocks/>
                        </wps:cNvSpPr>
                        <wps:spPr bwMode="auto">
                          <a:xfrm>
                            <a:off x="1339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" name="Freeform 624"/>
                        <wps:cNvSpPr>
                          <a:spLocks/>
                        </wps:cNvSpPr>
                        <wps:spPr bwMode="auto">
                          <a:xfrm>
                            <a:off x="1344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" name="Freeform 625"/>
                        <wps:cNvSpPr>
                          <a:spLocks/>
                        </wps:cNvSpPr>
                        <wps:spPr bwMode="auto">
                          <a:xfrm>
                            <a:off x="1350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" name="Freeform 626"/>
                        <wps:cNvSpPr>
                          <a:spLocks/>
                        </wps:cNvSpPr>
                        <wps:spPr bwMode="auto">
                          <a:xfrm>
                            <a:off x="1356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" name="Freeform 627"/>
                        <wps:cNvSpPr>
                          <a:spLocks/>
                        </wps:cNvSpPr>
                        <wps:spPr bwMode="auto">
                          <a:xfrm>
                            <a:off x="1362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" name="Freeform 628"/>
                        <wps:cNvSpPr>
                          <a:spLocks/>
                        </wps:cNvSpPr>
                        <wps:spPr bwMode="auto">
                          <a:xfrm>
                            <a:off x="1367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" name="Freeform 629"/>
                        <wps:cNvSpPr>
                          <a:spLocks/>
                        </wps:cNvSpPr>
                        <wps:spPr bwMode="auto">
                          <a:xfrm>
                            <a:off x="1373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" name="Freeform 630"/>
                        <wps:cNvSpPr>
                          <a:spLocks/>
                        </wps:cNvSpPr>
                        <wps:spPr bwMode="auto">
                          <a:xfrm>
                            <a:off x="1379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" name="Freeform 631"/>
                        <wps:cNvSpPr>
                          <a:spLocks/>
                        </wps:cNvSpPr>
                        <wps:spPr bwMode="auto">
                          <a:xfrm>
                            <a:off x="1385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" name="Freeform 632"/>
                        <wps:cNvSpPr>
                          <a:spLocks/>
                        </wps:cNvSpPr>
                        <wps:spPr bwMode="auto">
                          <a:xfrm>
                            <a:off x="1390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" name="Freeform 633"/>
                        <wps:cNvSpPr>
                          <a:spLocks/>
                        </wps:cNvSpPr>
                        <wps:spPr bwMode="auto">
                          <a:xfrm>
                            <a:off x="1396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" name="Freeform 634"/>
                        <wps:cNvSpPr>
                          <a:spLocks/>
                        </wps:cNvSpPr>
                        <wps:spPr bwMode="auto">
                          <a:xfrm>
                            <a:off x="1402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" name="Freeform 635"/>
                        <wps:cNvSpPr>
                          <a:spLocks/>
                        </wps:cNvSpPr>
                        <wps:spPr bwMode="auto">
                          <a:xfrm>
                            <a:off x="1408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" name="Freeform 636"/>
                        <wps:cNvSpPr>
                          <a:spLocks/>
                        </wps:cNvSpPr>
                        <wps:spPr bwMode="auto">
                          <a:xfrm>
                            <a:off x="14140" y="9729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0" name="Freeform 637"/>
                        <wps:cNvSpPr>
                          <a:spLocks/>
                        </wps:cNvSpPr>
                        <wps:spPr bwMode="auto">
                          <a:xfrm>
                            <a:off x="1419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" name="Freeform 638"/>
                        <wps:cNvSpPr>
                          <a:spLocks/>
                        </wps:cNvSpPr>
                        <wps:spPr bwMode="auto">
                          <a:xfrm>
                            <a:off x="1425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" name="Freeform 639"/>
                        <wps:cNvSpPr>
                          <a:spLocks/>
                        </wps:cNvSpPr>
                        <wps:spPr bwMode="auto">
                          <a:xfrm>
                            <a:off x="1431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" name="Freeform 640"/>
                        <wps:cNvSpPr>
                          <a:spLocks/>
                        </wps:cNvSpPr>
                        <wps:spPr bwMode="auto">
                          <a:xfrm>
                            <a:off x="1437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" name="Freeform 641"/>
                        <wps:cNvSpPr>
                          <a:spLocks/>
                        </wps:cNvSpPr>
                        <wps:spPr bwMode="auto">
                          <a:xfrm>
                            <a:off x="1442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" name="Freeform 642"/>
                        <wps:cNvSpPr>
                          <a:spLocks/>
                        </wps:cNvSpPr>
                        <wps:spPr bwMode="auto">
                          <a:xfrm>
                            <a:off x="1448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" name="Freeform 643"/>
                        <wps:cNvSpPr>
                          <a:spLocks/>
                        </wps:cNvSpPr>
                        <wps:spPr bwMode="auto">
                          <a:xfrm>
                            <a:off x="1454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" name="Freeform 644"/>
                        <wps:cNvSpPr>
                          <a:spLocks/>
                        </wps:cNvSpPr>
                        <wps:spPr bwMode="auto">
                          <a:xfrm>
                            <a:off x="1460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" name="Freeform 645"/>
                        <wps:cNvSpPr>
                          <a:spLocks/>
                        </wps:cNvSpPr>
                        <wps:spPr bwMode="auto">
                          <a:xfrm>
                            <a:off x="1465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" name="Freeform 646"/>
                        <wps:cNvSpPr>
                          <a:spLocks/>
                        </wps:cNvSpPr>
                        <wps:spPr bwMode="auto">
                          <a:xfrm>
                            <a:off x="1471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" name="Freeform 647"/>
                        <wps:cNvSpPr>
                          <a:spLocks/>
                        </wps:cNvSpPr>
                        <wps:spPr bwMode="auto">
                          <a:xfrm>
                            <a:off x="1477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" name="Freeform 648"/>
                        <wps:cNvSpPr>
                          <a:spLocks/>
                        </wps:cNvSpPr>
                        <wps:spPr bwMode="auto">
                          <a:xfrm>
                            <a:off x="1483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" name="Freeform 649"/>
                        <wps:cNvSpPr>
                          <a:spLocks/>
                        </wps:cNvSpPr>
                        <wps:spPr bwMode="auto">
                          <a:xfrm>
                            <a:off x="1488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" name="Freeform 650"/>
                        <wps:cNvSpPr>
                          <a:spLocks/>
                        </wps:cNvSpPr>
                        <wps:spPr bwMode="auto">
                          <a:xfrm>
                            <a:off x="1494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" name="Freeform 651"/>
                        <wps:cNvSpPr>
                          <a:spLocks/>
                        </wps:cNvSpPr>
                        <wps:spPr bwMode="auto">
                          <a:xfrm>
                            <a:off x="1500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" name="Freeform 652"/>
                        <wps:cNvSpPr>
                          <a:spLocks/>
                        </wps:cNvSpPr>
                        <wps:spPr bwMode="auto">
                          <a:xfrm>
                            <a:off x="1506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" name="Freeform 653"/>
                        <wps:cNvSpPr>
                          <a:spLocks/>
                        </wps:cNvSpPr>
                        <wps:spPr bwMode="auto">
                          <a:xfrm>
                            <a:off x="1511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" name="Freeform 654"/>
                        <wps:cNvSpPr>
                          <a:spLocks/>
                        </wps:cNvSpPr>
                        <wps:spPr bwMode="auto">
                          <a:xfrm>
                            <a:off x="1517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" name="Freeform 655"/>
                        <wps:cNvSpPr>
                          <a:spLocks/>
                        </wps:cNvSpPr>
                        <wps:spPr bwMode="auto">
                          <a:xfrm>
                            <a:off x="1523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" name="Freeform 656"/>
                        <wps:cNvSpPr>
                          <a:spLocks/>
                        </wps:cNvSpPr>
                        <wps:spPr bwMode="auto">
                          <a:xfrm>
                            <a:off x="1529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" name="Freeform 657"/>
                        <wps:cNvSpPr>
                          <a:spLocks/>
                        </wps:cNvSpPr>
                        <wps:spPr bwMode="auto">
                          <a:xfrm>
                            <a:off x="1535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" name="Freeform 658"/>
                        <wps:cNvSpPr>
                          <a:spLocks/>
                        </wps:cNvSpPr>
                        <wps:spPr bwMode="auto">
                          <a:xfrm>
                            <a:off x="1540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2" name="Freeform 659"/>
                        <wps:cNvSpPr>
                          <a:spLocks/>
                        </wps:cNvSpPr>
                        <wps:spPr bwMode="auto">
                          <a:xfrm>
                            <a:off x="1546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" name="Freeform 660"/>
                        <wps:cNvSpPr>
                          <a:spLocks/>
                        </wps:cNvSpPr>
                        <wps:spPr bwMode="auto">
                          <a:xfrm>
                            <a:off x="1552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" name="Freeform 661"/>
                        <wps:cNvSpPr>
                          <a:spLocks/>
                        </wps:cNvSpPr>
                        <wps:spPr bwMode="auto">
                          <a:xfrm>
                            <a:off x="1558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" name="Freeform 662"/>
                        <wps:cNvSpPr>
                          <a:spLocks/>
                        </wps:cNvSpPr>
                        <wps:spPr bwMode="auto">
                          <a:xfrm>
                            <a:off x="1563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" name="Freeform 663"/>
                        <wps:cNvSpPr>
                          <a:spLocks/>
                        </wps:cNvSpPr>
                        <wps:spPr bwMode="auto">
                          <a:xfrm>
                            <a:off x="1569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" name="Freeform 664"/>
                        <wps:cNvSpPr>
                          <a:spLocks/>
                        </wps:cNvSpPr>
                        <wps:spPr bwMode="auto">
                          <a:xfrm>
                            <a:off x="1575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891E19" id="Group 589" o:spid="_x0000_s1026" style="position:absolute;margin-left:574.25pt;margin-top:486.2pt;width:215.1pt;height:1pt;z-index:-251671040;mso-position-horizontal-relative:page;mso-position-vertical-relative:page" coordorigin="11485,9724" coordsize="43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" o:allowincell="f">
                <v:shape id="Freeform 590" o:spid="_x0000_s1027" style="position:absolute;left:1149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5B28MA&#10;AADdAAAADwAAAGRycy9kb3ducmV2LnhtbERP22rCQBB9L/Qflin0RXS3tcSauooo4uUtaT9gyI5J&#10;aHY2ZFeNf+8Kgm9zONeZLXrbiDN1vnas4WOkQBAXztRcavj73Qy/QfiAbLBxTBqu5GExf32ZYWrc&#10;hTM656EUMYR9ihqqENpUSl9UZNGPXEscuaPrLIYIu1KaDi8x3DbyU6lEWqw5NlTY0qqi4j8/WQ3L&#10;6Tr72meDfH8YTCfHRI0TMlut39/65Q+IQH14ih/unYnzJ2oM92/i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5B2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91" o:spid="_x0000_s1028" style="position:absolute;left:1154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fZr8MA&#10;AADdAAAADwAAAGRycy9kb3ducmV2LnhtbERP22rCQBB9F/yHZQRfRHe1EmvqKtJSvLwl7QcM2TEJ&#10;ZmdDdqvp37uFgm9zONfZ7HrbiBt1vnasYT5TIIgLZ2ouNXx/fU5fQfiAbLBxTBp+ycNuOxxsMDXu&#10;zhnd8lCKGMI+RQ1VCG0qpS8qsuhnriWO3MV1FkOEXSlNh/cYbhu5UCqRFmuODRW29F5Rcc1/rIb9&#10;+iNbnrJJfjpP1qtLol4SMgetx6N+/wYiUB+e4n/30cT5K7WEv2/iC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fZr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92" o:spid="_x0000_s1029" style="position:absolute;left:1160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t8NMMA&#10;AADdAAAADwAAAGRycy9kb3ducmV2LnhtbERPzWrCQBC+F3yHZYReRHfVNmrqKtIi1d4SfYAhOyah&#10;2dmQ3Wp8e7dQ6G0+vt9Zb3vbiCt1vnasYTpRIIgLZ2ouNZxP+/EShA/IBhvHpOFOHrabwdMaU+Nu&#10;nNE1D6WIIexT1FCF0KZS+qIii37iWuLIXVxnMUTYldJ0eIvhtpEzpRJpsebYUGFL7xUV3/mP1bBb&#10;fWQvx2yUH79Gq8UlUfOEzKfWz8N+9wYiUB/+xX/ug4nzF+oVfr+JJ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t8N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93" o:spid="_x0000_s1030" style="position:absolute;left:1166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niQ8MA&#10;AADdAAAADwAAAGRycy9kb3ducmV2LnhtbERP22rCQBB9L/Qflin0RequWqJJXUUs0tq3pH7AkJ1c&#10;aHY2ZFeNf+8WCn2bw7nOejvaTlxo8K1jDbOpAkFcOtNyreH0fXhZgfAB2WDnmDTcyMN28/iwxsy4&#10;K+d0KUItYgj7DDU0IfSZlL5syKKfup44cpUbLIYIh1qaAa8x3HZyrlQiLbYcGxrsad9Q+VOcrYZd&#10;+p6/HvNJcfyapMsqUYuEzIfWz0/j7g1EoDH8i//cnybOX6oEfr+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niQ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94" o:spid="_x0000_s1031" style="position:absolute;left:1172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VH2MMA&#10;AADdAAAADwAAAGRycy9kb3ducmV2LnhtbERPzWrCQBC+F/oOyxS8SN2tlqRGVxFFWr0l7QMM2TEJ&#10;ZmdDdqvx7d1Cwdt8fL+zXA+2FRfqfeNYw9tEgSAunWm40vDzvX/9AOEDssHWMWm4kYf16vlpiZlx&#10;V87pUoRKxBD2GWqoQ+gyKX1Zk0U/cR1x5E6utxgi7CtperzGcNvKqVKJtNhwbKixo21N5bn4tRo2&#10;813+fsjHxeE4nqenRM0SMp9aj16GzQJEoCE8xP/uLxPnpyqFv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VH2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95" o:spid="_x0000_s1032" style="position:absolute;left:1177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TqsYA&#10;AADdAAAADwAAAGRycy9kb3ducmV2LnhtbESPQW/CMAyF75P4D5GRdkEjYZsKdASENk0b3NrxA6zG&#10;tNUap2oCdP9+PkzazdZ7fu/zZjf6Tl1piG1gC4u5AUVcBddybeH09f6wAhUTssMuMFn4oQi77eRu&#10;g7kLNy7oWqZaSQjHHC00KfW51rFqyGOch55YtHMYPCZZh1q7AW8S7jv9aEymPbYsDQ329NpQ9V1e&#10;vIX9+q14PhSz8nCcrZfnzDxl5D6svZ+O+xdQicb0b/67/nSCvzS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rTq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96" o:spid="_x0000_s1033" style="position:absolute;left:1183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Z2McMA&#10;AADdAAAADwAAAGRycy9kb3ducmV2LnhtbERPzWrCQBC+F/oOyxS8iO5WS2xSVxFFWr0l9gGG7JiE&#10;ZmdDdqvx7d1Cwdt8fL+zXA+2FRfqfeNYw+tUgSAunWm40vB92k/eQfiAbLB1TBpu5GG9en5aYmbc&#10;lXO6FKESMYR9hhrqELpMSl/WZNFPXUccubPrLYYI+0qaHq8x3LZyplQiLTYcG2rsaFtT+VP8Wg2b&#10;dJe/HfJxcTiO08U5UfOEzKfWo5dh8wEi0BAe4n/3l4nzFyqFv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Z2M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97" o:spid="_x0000_s1034" style="position:absolute;left:1189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VJccYA&#10;AADdAAAADwAAAGRycy9kb3ducmV2LnhtbESPwW7CQAxE75X6Dysj9YLKBloFCCwIUVWU3hL4ACtr&#10;koisN8puIf37+oDUm60Zzzyvt4Nr1Y360Hg2MJ0koIhLbxuuDJxPn68LUCEiW2w9k4FfCrDdPD+t&#10;MbP+zjndilgpCeGQoYE6xi7TOpQ1OQwT3xGLdvG9wyhrX2nb413CXatnSZJqhw1LQ40d7Wsqr8WP&#10;M7BbfuTvx3xcHL/Hy/klTd5SsgdjXkbDbgUq0hD/zY/rLyv486nwyz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VJc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98" o:spid="_x0000_s1035" style="position:absolute;left:1195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s6sMA&#10;AADdAAAADwAAAGRycy9kb3ducmV2LnhtbERPzWrCQBC+F3yHZQQvopvUEjW6ilRKq7dEH2DIjkkw&#10;Oxuyq6Zv7xYK3ubj+531tjeNuFPnassK4mkEgriwuuZSwfn0NVmAcB5ZY2OZFPySg+1m8LbGVNsH&#10;Z3TPfSlCCLsUFVTet6mUrqjIoJvaljhwF9sZ9AF2pdQdPkK4aeR7FCXSYM2hocKWPisqrvnNKNgt&#10;99nHIRvnh+N4Ob8k0Swh/a3UaNjvViA89f4l/nf/6DB/Hsf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s6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99" o:spid="_x0000_s1036" style="position:absolute;left:1200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yncQA&#10;AADdAAAADwAAAGRycy9kb3ducmV2LnhtbERPzWrCQBC+C77DMkIvodloJampq4il1PSWtA8wZMck&#10;NDsbsqumb98tCL3Nx/c72/1kenGl0XWWFSzjBARxbXXHjYKvz7fHZxDOI2vsLZOCH3Kw381nW8y1&#10;vXFJ18o3IoSwy1FB6/2QS+nqlgy62A7EgTvb0aAPcGykHvEWwk0vV0mSSoMdh4YWBzq2VH9XF6Pg&#10;sHkt10UZVcVHtMnOafKUkn5X6mExHV5AeJr8v/juPukwP1uu4O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rcp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00" o:spid="_x0000_s1037" style="position:absolute;left:1206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fXBsQA&#10;AADdAAAADwAAAGRycy9kb3ducmV2LnhtbERPzWrCQBC+C32HZQpepG5iJGrqKqGltHpL6gMM2TEJ&#10;zc6G7Nakb98tFLzNx/c7++NkOnGjwbWWFcTLCARxZXXLtYLL59vTFoTzyBo7y6TghxwcDw+zPWba&#10;jlzQrfS1CCHsMlTQeN9nUrqqIYNuaXviwF3tYNAHONRSDziGcNPJVRSl0mDLoaHBnl4aqr7Kb6Mg&#10;370W61OxKE/nxW5zTaMkJf2u1Pxxyp9BeJr8Xfzv/tBh/iZO4O+bcII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n1w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01" o:spid="_x0000_s1038" style="position:absolute;left:1212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5PcsIA&#10;AADdAAAADwAAAGRycy9kb3ducmV2LnhtbERPzYrCMBC+L/gOYYS9iKauUtdqFFHE1VvrPsDQjG2x&#10;mZQman17s7DgbT6+31muO1OLO7WusqxgPIpAEOdWV1wo+D3vh98gnEfWWFsmBU9ysF71PpaYaPvg&#10;lO6ZL0QIYZeggtL7JpHS5SUZdCPbEAfuYluDPsC2kLrFRwg3tfyKolgarDg0lNjQtqT8mt2Mgs18&#10;l06P6SA7ngbz2SWOJjHpg1Kf/W6zAOGp82/xv/tHh/mz8RT+vgkn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jk9y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02" o:spid="_x0000_s1039" style="position:absolute;left:1218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Lq6cMA&#10;AADdAAAADwAAAGRycy9kb3ducmV2LnhtbERP22rCQBB9F/oPywh9Ed1Ya9ToKtJSvLwl+gFDdkyC&#10;2dmQ3Wr8+65Q8G0O5zqrTWdqcaPWVZYVjEcRCOLc6ooLBefTz3AOwnlkjbVlUvAgB5v1W2+FibZ3&#10;TumW+UKEEHYJKii9bxIpXV6SQTeyDXHgLrY16ANsC6lbvIdwU8uPKIqlwYpDQ4kNfZWUX7Nfo2C7&#10;+E4/D+kgOxwHi9kljiYx6Z1S7/1uuwThqfMv8b97r8P82XgK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Lq6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03" o:spid="_x0000_s1040" style="position:absolute;left:1223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B0nsIA&#10;AADdAAAADwAAAGRycy9kb3ducmV2LnhtbERPzYrCMBC+C75DGMGLaOoqde0aRVbE1Vu7+wBDM7bF&#10;ZlKaqPXtjbDgbT6+31ltOlOLG7WusqxgOolAEOdWV1wo+Pvdjz9BOI+ssbZMCh7kYLPu91aYaHvn&#10;lG6ZL0QIYZeggtL7JpHS5SUZdBPbEAfubFuDPsC2kLrFewg3tfyIolgarDg0lNjQd0n5JbsaBdvl&#10;Lp0f01F2PI2Wi3MczWLSB6WGg277BcJT59/if/ePDvMX0xhe34QT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HSe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04" o:spid="_x0000_s1041" style="position:absolute;left:1229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zRBcMA&#10;AADdAAAADwAAAGRycy9kb3ducmV2LnhtbERPzWrCQBC+F3yHZQQvohtrSTS6ilRKq7dEH2DIjkkw&#10;Oxuyq6Zv7xYK3ubj+531tjeNuFPnassKZtMIBHFhdc2lgvPpa7IA4TyyxsYyKfglB9vN4G2NqbYP&#10;zuie+1KEEHYpKqi8b1MpXVGRQTe1LXHgLrYz6APsSqk7fIRw08j3KIqlwZpDQ4UtfVZUXPObUbBb&#10;7rOPQzbOD8fxMrnE0Twm/a3UaNjvViA89f4l/nf/6DA/mSX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zRB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05" o:spid="_x0000_s1042" style="position:absolute;left:1235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NFd8YA&#10;AADdAAAADwAAAGRycy9kb3ducmV2LnhtbESPwW7CQAxE75X6Dysj9YLKBloFCCwIUVWU3hL4ACtr&#10;koisN8puIf37+oDUm60Zzzyvt4Nr1Y360Hg2MJ0koIhLbxuuDJxPn68LUCEiW2w9k4FfCrDdPD+t&#10;MbP+zjndilgpCeGQoYE6xi7TOpQ1OQwT3xGLdvG9wyhrX2nb413CXatnSZJqhw1LQ40d7Wsqr8WP&#10;M7BbfuTvx3xcHL/Hy/klTd5SsgdjXkbDbgUq0hD/zY/rLyv486ngyj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NFd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06" o:spid="_x0000_s1043" style="position:absolute;left:1241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/g7M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mCX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/g7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07" o:spid="_x0000_s1044" style="position:absolute;left:1246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mDzMYA&#10;AADdAAAADwAAAGRycy9kb3ducmV2LnhtbESPwW7CQAxE75X6Dysj9YLKprQKEFgQoqoovSXwAVbW&#10;JBFZb5RdIP37+oDUm60ZzzyvNoNr1Y360Hg28DZJQBGX3jZcGTgdv17noEJEtth6JgO/FGCzfn5a&#10;YWb9nXO6FbFSEsIhQwN1jF2mdShrchgmviMW7ex7h1HWvtK2x7uEu1ZPkyTVDhuWhho72tVUXoqr&#10;M7BdfOYfh3xcHH7Gi9k5Td5TsntjXkbDdgkq0hD/zY/rbyv4s6nwyz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9mDz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08" o:spid="_x0000_s1045" style="position:absolute;left:1252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mV8QA&#10;AADdAAAADwAAAGRycy9kb3ducmV2LnhtbERPzWrCQBC+C77DMkIvodloJampq4il1PSWtA8wZMck&#10;NDsbsqumb98tCL3Nx/c72/1kenGl0XWWFSzjBARxbXXHjYKvz7fHZxDOI2vsLZOCH3Kw381nW8y1&#10;vXFJ18o3IoSwy1FB6/2QS+nqlgy62A7EgTvb0aAPcGykHvEWwk0vV0mSSoMdh4YWBzq2VH9XF6Pg&#10;sHkt10UZVcVHtMnOafKUkn5X6mExHV5AeJr8v/juPukwP1st4e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VJlf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09" o:spid="_x0000_s1046" style="position:absolute;left:1258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4IMMA&#10;AADdAAAADwAAAGRycy9kb3ducmV2LnhtbERPzWrCQBC+C77DMoVeRDemkmh0FbGUqrekfYAhOyah&#10;2dmQXTV9+25B8DYf3+9sdoNpxY1611hWMJ9FIIhLqxuuFHx/fUyXIJxH1thaJgW/5GC3HY82mGl7&#10;55xuha9ECGGXoYLa+y6T0pU1GXQz2xEH7mJ7gz7AvpK6x3sIN62MoyiRBhsODTV2dKip/CmuRsF+&#10;9Z4vTvmkOJ0nq/SSRG8J6U+lXl+G/RqEp8E/xQ/3UYf5aRzD/zfhB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e4I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10" o:spid="_x0000_s1047" style="position:absolute;left:1264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du8QA&#10;AADdAAAADwAAAGRycy9kb3ducmV2LnhtbERPzWrCQBC+F/oOyxR6Ed2YlFijq4SWYu0tsQ8wZMck&#10;mJ0N2dWkb98VCr3Nx/c72/1kOnGjwbWWFSwXEQjiyuqWawXfp4/5KwjnkTV2lknBDznY7x4ftphp&#10;O3JBt9LXIoSwy1BB432fSemqhgy6he2JA3e2g0Ef4FBLPeAYwk0n4yhKpcGWQ0ODPb01VF3Kq1GQ&#10;r9+Ll2MxK49fs/XqnEZJSvqg1PPTlG9AeJr8v/jP/anD/FWcwP2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LHbv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11" o:spid="_x0000_s1048" style="position:absolute;left:1270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KFz8IA&#10;AADdAAAADwAAAGRycy9kb3ducmV2LnhtbERPzYrCMBC+C75DGMGLaKorVatRxGVR99bqAwzN2Bab&#10;SWmidt/eLCzsbT6+39nsOlOLJ7WusqxgOolAEOdWV1wouF6+xksQziNrrC2Tgh9ysNv2extMtH1x&#10;Ss/MFyKEsEtQQel9k0jp8pIMuoltiAN3s61BH2BbSN3iK4SbWs6iKJYGKw4NJTZ0KCm/Zw+jYL/6&#10;TOfndJSdv0erxS2OPmLSR6WGg26/BuGp8//iP/dJh/mL2Rx+vwkn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4oXP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12" o:spid="_x0000_s1049" style="position:absolute;left:1275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4gVMMA&#10;AADdAAAADwAAAGRycy9kb3ducmV2LnhtbERP22rCQBB9F/oPywh9Ed1Ua9ToKtJSvLwl+gFDdkyC&#10;2dmQ3Wr8+65Q8G0O5zqrTWdqcaPWVZYVfIwiEMS51RUXCs6nn+EchPPIGmvLpOBBDjbrt94KE23v&#10;nNIt84UIIewSVFB63yRSurwkg25kG+LAXWxr0AfYFlK3eA/hppbjKIqlwYpDQ4kNfZWUX7Nfo2C7&#10;+E4/D+kgOxwHi9kljiYx6Z1S7/1uuwThqfMv8b97r8P82XgK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4gV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13" o:spid="_x0000_s1050" style="position:absolute;left:1281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y+I8IA&#10;AADdAAAADwAAAGRycy9kb3ducmV2LnhtbERPzYrCMBC+L/gOYQQvoqm6VK1GkRXZ1VurDzA0Y1ts&#10;JqXJan17s7DgbT6+31lvO1OLO7WusqxgMo5AEOdWV1wouJwPowUI55E11pZJwZMcbDe9jzUm2j44&#10;pXvmCxFC2CWooPS+SaR0eUkG3dg2xIG72tagD7AtpG7xEcJNLadRFEuDFYeGEhv6Kim/Zb9GwW65&#10;Tz+P6TA7nobL+TWOZjHpb6UG/W63AuGp82/xv/tHh/nzaQx/34QT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fL4j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14" o:spid="_x0000_s1051" style="position:absolute;left:1287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AbuMMA&#10;AADdAAAADwAAAGRycy9kb3ducmV2LnhtbERPzWrCQBC+F3yHZQQvohu1JBpdRSql1VuiDzBkxySY&#10;nQ3ZraZv7xYK3ubj+53NrjeNuFPnassKZtMIBHFhdc2lgsv5c7IE4TyyxsYyKfglB7vt4G2DqbYP&#10;zuie+1KEEHYpKqi8b1MpXVGRQTe1LXHgrrYz6APsSqk7fIRw08h5FMXSYM2hocKWPioqbvmPUbBf&#10;HbL3YzbOj6fxKrnG0SIm/aXUaNjv1yA89f4l/nd/6zA/mS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Abu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15" o:spid="_x0000_s1052" style="position:absolute;left:1293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+PysYA&#10;AADdAAAADwAAAGRycy9kb3ducmV2LnhtbESPwW7CQAxE75X6Dysj9YLKprQKEFgQoqoovSXwAVbW&#10;JBFZb5RdIP37+oDUm60ZzzyvNoNr1Y360Hg28DZJQBGX3jZcGTgdv17noEJEtth6JgO/FGCzfn5a&#10;YWb9nXO6FbFSEsIhQwN1jF2mdShrchgmviMW7ex7h1HWvtK2x7uEu1ZPkyTVDhuWhho72tVUXoqr&#10;M7BdfOYfh3xcHH7Gi9k5Td5TsntjXkbDdgkq0hD/zY/rbyv4s6ngyj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+Py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16" o:spid="_x0000_s1053" style="position:absolute;left:1298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MqUc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/nC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MqU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17" o:spid="_x0000_s1054" style="position:absolute;left:1304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VEcYA&#10;AADdAAAADwAAAGRycy9kb3ducmV2LnhtbESPwW7CQAxE70j9h5WRekFl04ICBBaEWlWF3hL4ACtr&#10;koisN8puIf37+lCJm60ZzzxvdoNr1Y360Hg28DpNQBGX3jZcGTifPl+WoEJEtth6JgO/FGC3fRpt&#10;MLP+zjndilgpCeGQoYE6xi7TOpQ1OQxT3xGLdvG9wyhrX2nb413CXavfkiTVDhuWhho7eq+pvBY/&#10;zsB+9ZHPj/mkOH5PVotLmsxSsl/GPI+H/RpUpCE+zP/XByv4i5nwyz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VE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18" o:spid="_x0000_s1055" style="position:absolute;left:1310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wisQA&#10;AADdAAAADwAAAGRycy9kb3ducmV2LnhtbERPzWrCQBC+C32HZQpepG5iJGrqKqGltHpL6gMM2TEJ&#10;zc6G7Nakb98tFLzNx/c7++NkOnGjwbWWFcTLCARxZXXLtYLL59vTFoTzyBo7y6TghxwcDw+zPWba&#10;jlzQrfS1CCHsMlTQeN9nUrqqIYNuaXviwF3tYNAHONRSDziGcNPJVRSl0mDLoaHBnl4aqr7Kb6Mg&#10;370W61OxKE/nxW5zTaMkJf2u1Pxxyp9BeJr8Xfzv/tBh/iaJ4e+bcII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MsI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19" o:spid="_x0000_s1056" style="position:absolute;left:1316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4u/cQA&#10;AADdAAAADwAAAGRycy9kb3ducmV2LnhtbERPzWrCQBC+F/oOyxR6Ed2YlFijq4SWYu0tsQ8wZMck&#10;mJ0N2dWkb98VCr3Nx/c72/1kOnGjwbWWFSwXEQjiyuqWawXfp4/5KwjnkTV2lknBDznY7x4ftphp&#10;O3JBt9LXIoSwy1BB432fSemqhgy6he2JA3e2g0Ef4FBLPeAYwk0n4yhKpcGWQ0ODPb01VF3Kq1GQ&#10;r9+Ll2MxK49fs/XqnEZJSvqg1PPTlG9AeJr8v/jP/anD/FUSw/2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eLv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20" o:spid="_x0000_s1057" style="position:absolute;left:1321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LZsQA&#10;AADdAAAADwAAAGRycy9kb3ducmV2LnhtbERP22rCQBB9L/gPyxT6IrqxKYnGrCKW0upb0n7AkJ1c&#10;aHY2ZFdN/75bKPg2h3OdfD+ZXlxpdJ1lBatlBIK4srrjRsHX59tiDcJ5ZI29ZVLwQw72u9lDjpm2&#10;Ny7oWvpGhBB2GSpovR8yKV3VkkG3tANx4Go7GvQBjo3UI95CuOnlcxQl0mDHoaHFgY4tVd/lxSg4&#10;bF6Ll1MxL0/n+SatkyhOSL8r9fQ4HbYgPE3+Lv53f+gwP41j+PsmnC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Si2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21" o:spid="_x0000_s1058" style="position:absolute;left:1327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TEsQA&#10;AADdAAAADwAAAGRycy9kb3ducmV2LnhtbERPzWrCQBC+F3yHZYReRDc2Emt0E6SltOktsQ8wZMck&#10;mJ0N2VXTt+8WCr3Nx/c7h3wyvbjR6DrLCtarCARxbXXHjYKv09vyGYTzyBp7y6Tgmxzk2ezhgKm2&#10;dy7pVvlGhBB2KSpovR9SKV3dkkG3sgNx4M52NOgDHBupR7yHcNPLpyhKpMGOQ0OLA720VF+qq1Fw&#10;3L2Wm6JcVMXnYrc9J1GckH5X6nE+HfcgPE3+X/zn/tBh/jbewO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7Ex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22" o:spid="_x0000_s1059" style="position:absolute;left:1333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e2icQA&#10;AADdAAAADwAAAGRycy9kb3ducmV2LnhtbERP22rCQBB9F/yHZYS+iG6sbWxSV5EWsfqWtB8wZCcX&#10;zM6G7FbTv3eFgm9zONdZbwfTigv1rrGsYDGPQBAXVjdcKfj53s/eQDiPrLG1TAr+yMF2Mx6tMdX2&#10;yhldcl+JEMIuRQW1910qpStqMujmtiMOXGl7gz7AvpK6x2sIN618jqJYGmw4NNTY0UdNxTn/NQp2&#10;yWf2csym+fE0TVZlHC1j0gelnibD7h2Ep8E/xP/uLx3mr5av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3to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23" o:spid="_x0000_s1060" style="position:absolute;left:1339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o/sMA&#10;AADdAAAADwAAAGRycy9kb3ducmV2LnhtbERP24rCMBB9F/yHMIIvoqkX6to1irgsXt7a3Q8YmrEt&#10;NpPSRO3+/UYQfJvDuc5625la3Kl1lWUF00kEgji3uuJCwe/P9/gDhPPIGmvLpOCPHGw3/d4aE20f&#10;nNI984UIIewSVFB63yRSurwkg25iG+LAXWxr0AfYFlK3+AjhppazKIqlwYpDQ4kN7UvKr9nNKNit&#10;vtLFKR1lp/NotbzE0TwmfVBqOOh2nyA8df4tfrmPOsxfzmN4fhNO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Uo/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24" o:spid="_x0000_s1061" style="position:absolute;left:1344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mNZcMA&#10;AADdAAAADwAAAGRycy9kb3ducmV2LnhtbERPzWrCQBC+F3yHZQQvohu1JBpdRVqK1VuiDzBkxySY&#10;nQ3ZraZv3xUK3ubj+53NrjeNuFPnassKZtMIBHFhdc2lgsv5a7IE4TyyxsYyKfglB7vt4G2DqbYP&#10;zuie+1KEEHYpKqi8b1MpXVGRQTe1LXHgrrYz6APsSqk7fIRw08h5FMXSYM2hocKWPioqbvmPUbBf&#10;fWbvx2ycH0/jVXKNo0VM+qDUaNjv1yA89f4l/nd/6zA/WST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mNZ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25" o:spid="_x0000_s1062" style="position:absolute;left:1350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YZF8YA&#10;AADdAAAADwAAAGRycy9kb3ducmV2LnhtbESPwW7CQAxE70j9h5WRekFl04ICBBaEWlWF3hL4ACtr&#10;koisN8puIf37+lCJm60ZzzxvdoNr1Y360Hg28DpNQBGX3jZcGTifPl+WoEJEtth6JgO/FGC3fRpt&#10;MLP+zjndilgpCeGQoYE6xi7TOpQ1OQxT3xGLdvG9wyhrX2nb413CXavfkiTVDhuWhho7eq+pvBY/&#10;zsB+9ZHPj/mkOH5PVotLmsxSsl/GPI+H/RpUpCE+zP/XByv4i5ngyj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YZF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26" o:spid="_x0000_s1063" style="position:absolute;left:1356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q8jM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/XCT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q8j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27" o:spid="_x0000_s1064" style="position:absolute;left:1362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mbMYA&#10;AADdAAAADwAAAGRycy9kb3ducmV2LnhtbESPwW7CQAxE75X6DytX6gXBpi0KEFgQoqracEvaD7Cy&#10;Joma9UbZBdK/rw9I3GzNeOZ5sxtdpy40hNazgZdZAoq48rbl2sDP98d0CSpEZIudZzLwRwF228eH&#10;DWbWX7mgSxlrJSEcMjTQxNhnWoeqIYdh5nti0U5+cBhlHWptB7xKuOv0a5Kk2mHL0tBgT4eGqt/y&#10;7AzsV+/FPC8mZX6crBanNHlLyX4a8/w07tegIo3xbr5df1nBX8yFX76REfT2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Zmb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28" o:spid="_x0000_s1065" style="position:absolute;left:1367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D98IA&#10;AADdAAAADwAAAGRycy9kb3ducmV2LnhtbERPzYrCMBC+L/gOYYS9iKauUtdqFFHE1VvrPsDQjG2x&#10;mZQman17s7DgbT6+31muO1OLO7WusqxgPIpAEOdWV1wo+D3vh98gnEfWWFsmBU9ysF71PpaYaPvg&#10;lO6ZL0QIYZeggtL7JpHS5SUZdCPbEAfuYluDPsC2kLrFRwg3tfyKolgarDg0lNjQtqT8mt2Mgs18&#10;l06P6SA7ngbz2SWOJjHpg1Kf/W6zAOGp82/xv/tHh/mz6Rj+vgkn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sP3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29" o:spid="_x0000_s1066" style="position:absolute;left:1373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dgMIA&#10;AADdAAAADwAAAGRycy9kb3ducmV2LnhtbERPzYrCMBC+C75DGMGLaKorVatRxGVR99bqAwzN2Bab&#10;SWmidt/eLCzsbT6+39nsOlOLJ7WusqxgOolAEOdWV1wouF6+xksQziNrrC2Tgh9ysNv2extMtH1x&#10;Ss/MFyKEsEtQQel9k0jp8pIMuoltiAN3s61BH2BbSN3iK4SbWs6iKJYGKw4NJTZ0KCm/Zw+jYL/6&#10;TOfndJSdv0erxS2OPmLSR6WGg26/BuGp8//iP/dJh/mL+Qx+vwkn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mF2A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30" o:spid="_x0000_s1067" style="position:absolute;left:1379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T4G8QA&#10;AADdAAAADwAAAGRycy9kb3ducmV2LnhtbERPzWrCQBC+F3yHZYReRDc2Emt0E6SltOktsQ8wZMck&#10;mJ0N2VXTt+8WCr3Nx/c7h3wyvbjR6DrLCtarCARxbXXHjYKv09vyGYTzyBp7y6Tgmxzk2ezhgKm2&#10;dy7pVvlGhBB2KSpovR9SKV3dkkG3sgNx4M52NOgDHBupR7yHcNPLpyhKpMGOQ0OLA720VF+qq1Fw&#10;3L2Wm6JcVMXnYrc9J1GckH5X6nE+HfcgPE3+X/zn/tBh/nYTw+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+Bv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31" o:spid="_x0000_s1068" style="position:absolute;left:1385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1gb8MA&#10;AADdAAAADwAAAGRycy9kb3ducmV2LnhtbERP22rCQBB9F/yHZQp9Ed3Yhqgxq0ilVH1L2g8YspML&#10;zc6G7Fbj33cLBd/mcK6T7UfTiSsNrrWsYLmIQBCXVrdcK/j6fJ+vQTiPrLGzTAru5GC/m04yTLW9&#10;cU7XwtcihLBLUUHjfZ9K6cqGDLqF7YkDV9nBoA9wqKUe8BbCTSdfoiiRBlsODQ329NZQ+V38GAWH&#10;zTGPz/msOF9mm1WVRK8J6Q+lnp/GwxaEp9E/xP/ukw7zV3EM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1gb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32" o:spid="_x0000_s1069" style="position:absolute;left:1390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F9MQA&#10;AADdAAAADwAAAGRycy9kb3ducmV2LnhtbERP22rCQBB9L/gPywh9Ed1YbWxSV5FKsfqWtB8wZCcX&#10;zM6G7Fbj37sFoW9zONdZbwfTigv1rrGsYD6LQBAXVjdcKfj5/py+gXAeWWNrmRTcyMF2M3paY6rt&#10;lTO65L4SIYRdigpq77tUSlfUZNDNbEccuNL2Bn2AfSV1j9cQblr5EkWxNNhwaKixo4+ainP+axTs&#10;kn22PGaT/HiaJKsyjhYx6YNSz+Nh9w7C0+D/xQ/3lw7zV8tX+Psmn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xf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33" o:spid="_x0000_s1070" style="position:absolute;left:1396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bg8QA&#10;AADdAAAADwAAAGRycy9kb3ducmV2LnhtbERPzWrCQBC+F/oOyxR6kWbTVhKNriKV0tpbog8wZMck&#10;NDsbstskvn1XELzNx/c76+1kWjFQ7xrLCl6jGARxaXXDlYLT8fNlAcJ5ZI2tZVJwIQfbzePDGjNt&#10;R85pKHwlQgi7DBXU3neZlK6syaCLbEccuLPtDfoA+0rqHscQblr5FseJNNhwaKixo4+ayt/izyjY&#10;Lff5/JDPisPPbJmek/g9If2l1PPTtFuB8DT5u/jm/tZhfjpP4PpNO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jW4P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34" o:spid="_x0000_s1071" style="position:absolute;left:1402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/+GMMA&#10;AADdAAAADwAAAGRycy9kb3ducmV2LnhtbERPzWrCQBC+F3yHZQQvohutJBpdRVqK1VuiDzBkxySY&#10;nQ3ZraZv7xYK3ubj+53NrjeNuFPnassKZtMIBHFhdc2lgsv5a7IE4TyyxsYyKfglB7vt4G2DqbYP&#10;zuie+1KEEHYpKqi8b1MpXVGRQTe1LXHgrrYz6APsSqk7fIRw08h5FMXSYM2hocKWPioqbvmPUbBf&#10;fWaLYzbOj6fxKrnG0XtM+qDUaNjv1yA89f4l/nd/6zA/WST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/+G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35" o:spid="_x0000_s1072" style="position:absolute;left:1408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BqasYA&#10;AADdAAAADwAAAGRycy9kb3ducmV2LnhtbESPwW7CQAxE75X6DytX6gXBpi0KEFgQoqracEvaD7Cy&#10;Joma9UbZBdK/rw9I3GzNeOZ5sxtdpy40hNazgZdZAoq48rbl2sDP98d0CSpEZIudZzLwRwF228eH&#10;DWbWX7mgSxlrJSEcMjTQxNhnWoeqIYdh5nti0U5+cBhlHWptB7xKuOv0a5Kk2mHL0tBgT4eGqt/y&#10;7AzsV+/FPC8mZX6crBanNHlLyX4a8/w07tegIo3xbr5df1nBX8wFV76REfT2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Bqa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36" o:spid="_x0000_s1073" style="position:absolute;left:14140;top:9729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eZkMQA&#10;AADdAAAADwAAAGRycy9kb3ducmV2LnhtbERPTWvCQBC9F/wPyxR6EbOxFjXRVUpR6q1UPXgcs2OS&#10;JjsbsmtM/71bEHqbx/uc5bo3teiodaVlBeMoBkGcWV1yruB42I7mIJxH1lhbJgW/5GC9GjwtMdX2&#10;xt/U7X0uQgi7FBUU3jeplC4ryKCLbEMcuIttDfoA21zqFm8h3NTyNY6n0mDJoaHAhj4Kyqr91Sj4&#10;mg8/t9V1c6yTSVfqn+5kz5VV6uW5f1+A8NT7f/HDvdNh/uwtgb9vwgl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3mZDEAAAA3QAAAA8AAAAAAAAAAAAAAAAAmAIAAGRycy9k&#10;b3ducmV2LnhtbFBLBQYAAAAABAAEAPUAAACJAwAAAAA=&#10;" path="m,l29,e" filled="f" strokeweight=".48pt">
                  <v:path arrowok="t" o:connecttype="custom" o:connectlocs="0,0;29,0" o:connectangles="0,0"/>
                </v:shape>
                <v:shape id="Freeform 637" o:spid="_x0000_s1074" style="position:absolute;left:1419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/wscYA&#10;AADdAAAADwAAAGRycy9kb3ducmV2LnhtbESPwW7CQAxE75X6DysjcUFlU9oGCCwIUVUtvSXwAVbW&#10;JBFZb5RdIP37+lCpN1sznnlebwfXqhv1ofFs4HmagCIuvW24MnA6fjwtQIWIbLH1TAZ+KMB28/iw&#10;xsz6O+d0K2KlJIRDhgbqGLtM61DW5DBMfUcs2tn3DqOsfaVtj3cJd62eJUmqHTYsDTV2tK+pvBRX&#10;Z2C3fM9fD/mkOHxPlvNzmrykZD+NGY+G3QpUpCH+m/+uv6zgz9+E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/ws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38" o:spid="_x0000_s1075" style="position:absolute;left:1425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NVKsMA&#10;AADdAAAADwAAAGRycy9kb3ducmV2LnhtbERP22rCQBB9F/oPywh9Ed1Ya9ToKtJSvLwl+gFDdkyC&#10;2dmQ3Wr8+65Q8G0O5zqrTWdqcaPWVZYVjEcRCOLc6ooLBefTz3AOwnlkjbVlUvAgB5v1W2+FibZ3&#10;TumW+UKEEHYJKii9bxIpXV6SQTeyDXHgLrY16ANsC6lbvIdwU8uPKIqlwYpDQ4kNfZWUX7Nfo2C7&#10;+E4/D+kgOxwHi9kljiYx6Z1S7/1uuwThqfMv8b97r8P82XQM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NVK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39" o:spid="_x0000_s1076" style="position:absolute;left:1431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HLXcMA&#10;AADdAAAADwAAAGRycy9kb3ducmV2LnhtbERP22rCQBB9F/oPywh9Ed1Ua9ToKtJSvLwl+gFDdkyC&#10;2dmQ3Wr8+65Q8G0O5zqrTWdqcaPWVZYVfIwiEMS51RUXCs6nn+EchPPIGmvLpOBBDjbrt94KE23v&#10;nNIt84UIIewSVFB63yRSurwkg25kG+LAXWxr0AfYFlK3eA/hppbjKIqlwYpDQ4kNfZWUX7Nfo2C7&#10;+E4/D+kgOxwHi9kljiYx6Z1S7/1uuwThqfMv8b97r8P82XQM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HLX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40" o:spid="_x0000_s1077" style="position:absolute;left:1437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1uxsQA&#10;AADdAAAADwAAAGRycy9kb3ducmV2LnhtbERP22rCQBB9F/yHZYS+iG6sbWxSV5EWsfqWtB8wZCcX&#10;zM6G7FbTv3eFgm9zONdZbwfTigv1rrGsYDGPQBAXVjdcKfj53s/eQDiPrLG1TAr+yMF2Mx6tMdX2&#10;yhldcl+JEMIuRQW1910qpStqMujmtiMOXGl7gz7AvpK6x2sIN618jqJYGmw4NNTY0UdNxTn/NQp2&#10;yWf2csym+fE0TVZlHC1j0gelnibD7h2Ep8E/xP/uLx3mr16X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Nbs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41" o:spid="_x0000_s1078" style="position:absolute;left:1442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T2ssQA&#10;AADdAAAADwAAAGRycy9kb3ducmV2LnhtbERP22rCQBB9L/gPywh9Ed1YbWxSV5FKsfqWtB8wZCcX&#10;zM6G7Fbj37sFoW9zONdZbwfTigv1rrGsYD6LQBAXVjdcKfj5/py+gXAeWWNrmRTcyMF2M3paY6rt&#10;lTO65L4SIYRdigpq77tUSlfUZNDNbEccuNL2Bn2AfSV1j9cQblr5EkWxNNhwaKixo4+ainP+axTs&#10;kn22PGaT/HiaJKsyjhYx6YNSz+Nh9w7C0+D/xQ/3lw7zV69L+Psmn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9r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42" o:spid="_x0000_s1079" style="position:absolute;left:1448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hTKcQA&#10;AADdAAAADwAAAGRycy9kb3ducmV2LnhtbERP22rCQBB9L/Qflin4InVTrbFJXUWUYtO3pP2AITu5&#10;0OxsyK4a/94tCH2bw7nOejuaTpxpcK1lBS+zCARxaXXLtYKf74/nNxDOI2vsLJOCKznYbh4f1phq&#10;e+GczoWvRQhhl6KCxvs+ldKVDRl0M9sTB66yg0Ef4FBLPeAlhJtOzqMolgZbDg0N9rRvqPwtTkbB&#10;Ljnkr1k+LbKvabKq4mgRkz4qNXkad+8gPI3+X3x3f+owf7Vcwt834QS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oUy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43" o:spid="_x0000_s1080" style="position:absolute;left:1454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NXsQA&#10;AADdAAAADwAAAGRycy9kb3ducmV2LnhtbERP22rCQBB9F/oPyxR8kbppbWOTuoooovYtaT9gyE4u&#10;NDsbsqvGv3eFgm9zONdZrAbTijP1rrGs4HUagSAurG64UvD7s3v5BOE8ssbWMim4koPV8mm0wFTb&#10;C2d0zn0lQgi7FBXU3neplK6oyaCb2o44cKXtDfoA+0rqHi8h3LTyLYpiabDh0FBjR5uair/8ZBSs&#10;k232fswm+fF7kszLOJrFpPdKjZ+H9RcIT4N/iP/dBx3mzz9i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6zV7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44" o:spid="_x0000_s1081" style="position:absolute;left:1460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ZoxcMA&#10;AADdAAAADwAAAGRycy9kb3ducmV2LnhtbERP22rCQBB9F/oPyxT6InXjLdHUVaSleHlL6gcM2TEJ&#10;zc6G7Fbj33cFwbc5nOusNr1pxIU6V1tWMB5FIIgLq2suFZx+vt8XIJxH1thYJgU3crBZvwxWmGp7&#10;5YwuuS9FCGGXooLK+zaV0hUVGXQj2xIH7mw7gz7ArpS6w2sIN42cRFEsDdYcGips6bOi4jf/Mwq2&#10;y69sdsiG+eE4XCbnOJrGpHdKvb322w8Qnnr/FD/cex3mJ/ME7t+EE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Zox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45" o:spid="_x0000_s1082" style="position:absolute;left:1465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8t8YA&#10;AADdAAAADwAAAGRycy9kb3ducmV2LnhtbESPwW7CQAxE75X6DysjcUFlU9oGCCwIUVUtvSXwAVbW&#10;JBFZb5RdIP37+lCpN1sznnlebwfXqhv1ofFs4HmagCIuvW24MnA6fjwtQIWIbLH1TAZ+KMB28/iw&#10;xsz6O+d0K2KlJIRDhgbqGLtM61DW5DBMfUcs2tn3DqOsfaVtj3cJd62eJUmqHTYsDTV2tK+pvBRX&#10;Z2C3fM9fD/mkOHxPlvNzmrykZD+NGY+G3QpUpCH+m/+uv6zgz98EV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n8t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46" o:spid="_x0000_s1083" style="position:absolute;left:1471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ZLMMA&#10;AADdAAAADwAAAGRycy9kb3ducmV2LnhtbERPzWrCQBC+F3yHZQQvohttjSa6irSUqrdEH2DIjkkw&#10;Oxuyq6Zv3y0UepuP73c2u9404kGdqy0rmE0jEMSF1TWXCi7nz8kKhPPIGhvLpOCbHOy2g5cNpto+&#10;OaNH7ksRQtilqKDyvk2ldEVFBt3UtsSBu9rOoA+wK6Xu8BnCTSPnURRLgzWHhgpbeq+ouOV3o2Cf&#10;fGRvx2ycH0/jZHmNo9eY9JdSo2G/X4Pw1Pt/8Z/7oMP85SKB32/CC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VZL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47" o:spid="_x0000_s1084" style="position:absolute;left:1477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M6DMYA&#10;AADdAAAADwAAAGRycy9kb3ducmV2LnhtbESPwW7CQAxE70j9h5Ur9YLKpoACpCwIUVUUbkn5ACtr&#10;kqhZb5TdQvr3+IDUm60Zzzyvt4Nr1ZX60Hg28DZJQBGX3jZcGTh/f74uQYWIbLH1TAb+KMB28zRa&#10;Y2b9jXO6FrFSEsIhQwN1jF2mdShrchgmviMW7eJ7h1HWvtK2x5uEu1ZPkyTVDhuWhho72tdU/hS/&#10;zsBu9ZHPj/m4OJ7Gq8UlTWYp2YMxL8/D7h1UpCH+mx/XX1bwF6nwyzcygt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M6D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48" o:spid="_x0000_s1085" style="position:absolute;left:1483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+fl8IA&#10;AADdAAAADwAAAGRycy9kb3ducmV2LnhtbERPzYrCMBC+C75DGMGLaOoqde0aRVbE1Vu7+wBDM7bF&#10;ZlKaqPXtjbDgbT6+31ltOlOLG7WusqxgOolAEOdWV1wo+Pvdjz9BOI+ssbZMCh7kYLPu91aYaHvn&#10;lG6ZL0QIYZeggtL7JpHS5SUZdBPbEAfubFuDPsC2kLrFewg3tfyIolgarDg0lNjQd0n5JbsaBdvl&#10;Lp0f01F2PI2Wi3MczWLSB6WGg277BcJT59/if/ePDvMX8RRe34QT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5+X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49" o:spid="_x0000_s1086" style="position:absolute;left:1488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0B4MIA&#10;AADdAAAADwAAAGRycy9kb3ducmV2LnhtbERPzYrCMBC+L/gOYQQvoqm6VK1GkRXZ1VurDzA0Y1ts&#10;JqXJan17s7DgbT6+31lvO1OLO7WusqxgMo5AEOdWV1wouJwPowUI55E11pZJwZMcbDe9jzUm2j44&#10;pXvmCxFC2CWooPS+SaR0eUkG3dg2xIG72tagD7AtpG7xEcJNLadRFEuDFYeGEhv6Kim/Zb9GwW65&#10;Tz+P6TA7nobL+TWOZjHpb6UG/W63AuGp82/xv/tHh/nzeAp/34QT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QHg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50" o:spid="_x0000_s1087" style="position:absolute;left:1494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ke8MA&#10;AADdAAAADwAAAGRycy9kb3ducmV2LnhtbERP24rCMBB9F/yHMIIvoqkX6to1irgsXt7a3Q8YmrEt&#10;NpPSRO3+/UYQfJvDuc5625la3Kl1lWUF00kEgji3uuJCwe/P9/gDhPPIGmvLpOCPHGw3/d4aE20f&#10;nNI984UIIewSVFB63yRSurwkg25iG+LAXWxr0AfYFlK3+AjhppazKIqlwYpDQ4kN7UvKr9nNKNit&#10;vtLFKR1lp/NotbzE0TwmfVBqOOh2nyA8df4tfrmPOsxfxnN4fhNO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Gke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51" o:spid="_x0000_s1088" style="position:absolute;left:1500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g8D8QA&#10;AADdAAAADwAAAGRycy9kb3ducmV2LnhtbERPzWrCQBC+F/oOyxR6kWbTVhKNriKV0tpbog8wZMck&#10;NDsbstskvn1XELzNx/c76+1kWjFQ7xrLCl6jGARxaXXDlYLT8fNlAcJ5ZI2tZVJwIQfbzePDGjNt&#10;R85pKHwlQgi7DBXU3neZlK6syaCLbEccuLPtDfoA+0rqHscQblr5FseJNNhwaKixo4+ayt/izyjY&#10;Lff5/JDPisPPbJmek/g9If2l1PPTtFuB8DT5u/jm/tZhfprM4fpNO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IPA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52" o:spid="_x0000_s1089" style="position:absolute;left:1506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SZlMQA&#10;AADdAAAADwAAAGRycy9kb3ducmV2LnhtbERP22rCQBB9F/oPyxR8kbppbWOTuoooovYtaT9gyE4u&#10;NDsbsqvGv3eFgm9zONdZrAbTijP1rrGs4HUagSAurG64UvD7s3v5BOE8ssbWMim4koPV8mm0wFTb&#10;C2d0zn0lQgi7FBXU3neplK6oyaCb2o44cKXtDfoA+0rqHi8h3LTyLYpiabDh0FBjR5uair/8ZBSs&#10;k232fswm+fF7kszLOJrFpPdKjZ+H9RcIT4N/iP/dBx3mz+MP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EmZ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53" o:spid="_x0000_s1090" style="position:absolute;left:1511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H48MA&#10;AADdAAAADwAAAGRycy9kb3ducmV2LnhtbERP22rCQBB9L/Qflin0RepGLatJXUUs0tq3pH7AkJ1c&#10;aHY2ZFeNf+8WCn2bw7nOejvaTlxo8K1jDbNpAoK4dKblWsPp+/CyAuEDssHOMWm4kYft5vFhjZlx&#10;V87pUoRaxBD2GWpoQugzKX3ZkEU/dT1x5Co3WAwRDrU0A15juO3kPEmUtNhybGiwp31D5U9xthp2&#10;6Xv+eswnxfFrki4rlSwUmQ+tn5/G3RuIQGP4F/+5P02cv1QKfr+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YH4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54" o:spid="_x0000_s1091" style="position:absolute;left:1517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ieMMA&#10;AADdAAAADwAAAGRycy9kb3ducmV2LnhtbERPzWrCQBC+F3yHZQQvUjfWktSYjUhFWntL2gcYsmMS&#10;zM6G7Krx7d1Cobf5+H4n246mE1caXGtZwXIRgSCurG65VvDzfXh+A+E8ssbOMim4k4NtPnnKMNX2&#10;xgVdS1+LEMIuRQWN930qpasaMugWticO3MkOBn2AQy31gLcQbjr5EkWxNNhyaGiwp/eGqnN5MQp2&#10;633xeizm5fFrvk5OcbSKSX8oNZuOuw0IT6P/F/+5P3WYn8QJ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qie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55" o:spid="_x0000_s1092" style="position:absolute;left:1523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U2CsYA&#10;AADdAAAADwAAAGRycy9kb3ducmV2LnhtbESPwW7CQAxE70j9h5Ur9YLKpoACpCwIUVUUbkn5ACtr&#10;kqhZb5TdQvr3+IDUm60Zzzyvt4Nr1ZX60Hg28DZJQBGX3jZcGTh/f74uQYWIbLH1TAb+KMB28zRa&#10;Y2b9jXO6FrFSEsIhQwN1jF2mdShrchgmviMW7eJ7h1HWvtK2x5uEu1ZPkyTVDhuWhho72tdU/hS/&#10;zsBu9ZHPj/m4OJ7Gq8UlTWYp2YMxL8/D7h1UpCH+mx/XX1bwF6ngyjcygt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U2C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56" o:spid="_x0000_s1093" style="position:absolute;left:1529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mTkc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38QJ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mTk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57" o:spid="_x0000_s1094" style="position:absolute;left:1535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qs0cYA&#10;AADdAAAADwAAAGRycy9kb3ducmV2LnhtbESPwW7CQAxE75X6DytX6gWVTaFKSsqCEBWicEvaD7Cy&#10;Joma9UbZLYS/xwek3mzNeOZ5uR5dp840hNazgddpAoq48rbl2sDP9+7lHVSIyBY7z2TgSgHWq8eH&#10;JebWX7igcxlrJSEccjTQxNjnWoeqIYdh6nti0U5+cBhlHWptB7xIuOv0LElS7bBlaWiwp21D1W/5&#10;5wxsFp/F26GYlIfjZJGd0mSekt0b8/w0bj5ARRrjv/l+/WUFP8uEX76REf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qs0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58" o:spid="_x0000_s1095" style="position:absolute;left:1540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YJSsMA&#10;AADdAAAADwAAAGRycy9kb3ducmV2LnhtbERPzWrCQBC+F3yHZQQvohtrSTS6ilRKq7dEH2DIjkkw&#10;Oxuyq6Zv7xYK3ubj+531tjeNuFPnassKZtMIBHFhdc2lgvPpa7IA4TyyxsYyKfglB9vN4G2NqbYP&#10;zuie+1KEEHYpKqi8b1MpXVGRQTe1LXHgLrYz6APsSqk7fIRw08j3KIqlwZpDQ4UtfVZUXPObUbBb&#10;7rOPQzbOD8fxMrnE0Twm/a3UaNjvViA89f4l/nf/6DA/SW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YJS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59" o:spid="_x0000_s1096" style="position:absolute;left:1546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XPcMA&#10;AADdAAAADwAAAGRycy9kb3ducmV2LnhtbERPzWrCQBC+F3yHZQQvohu1JBpdRSql1VuiDzBkxySY&#10;nQ3ZraZv7xYK3ubj+53NrjeNuFPnassKZtMIBHFhdc2lgsv5c7IE4TyyxsYyKfglB7vt4G2DqbYP&#10;zuie+1KEEHYpKqi8b1MpXVGRQTe1LXHgrrYz6APsSqk7fIRw08h5FMXSYM2hocKWPioqbvmPUbBf&#10;HbL3YzbOj6fxKrnG0SIm/aXUaNjv1yA89f4l/nd/6zA/Se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SXP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60" o:spid="_x0000_s1097" style="position:absolute;left:1552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ypsMA&#10;AADdAAAADwAAAGRycy9kb3ducmV2LnhtbERPzWrCQBC+F3yHZQQvohu1JBpdRVqK1VuiDzBkxySY&#10;nQ3ZraZv3xUK3ubj+53NrjeNuFPnassKZtMIBHFhdc2lgsv5a7IE4TyyxsYyKfglB7vt4G2DqbYP&#10;zuie+1KEEHYpKqi8b1MpXVGRQTe1LXHgrrYz6APsSqk7fIRw08h5FMXSYM2hocKWPioqbvmPUbBf&#10;fWbvx2ycH0/jVXKNo0VM+qDUaNjv1yA89f4l/nd/6zA/SR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gyp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61" o:spid="_x0000_s1098" style="position:absolute;left:1558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Gq0sMA&#10;AADdAAAADwAAAGRycy9kb3ducmV2LnhtbERPzWrCQBC+F3yHZQQvohutJBpdRVqK1VuiDzBkxySY&#10;nQ3ZraZv7xYK3ubj+53NrjeNuFPnassKZtMIBHFhdc2lgsv5a7IE4TyyxsYyKfglB7vt4G2DqbYP&#10;zuie+1KEEHYpKqi8b1MpXVGRQTe1LXHgrrYz6APsSqk7fIRw08h5FMXSYM2hocKWPioqbvmPUbBf&#10;fWaLYzbOj6fxKrnG0XtM+qDUaNjv1yA89f4l/nd/6zA/SR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Gq0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62" o:spid="_x0000_s1099" style="position:absolute;left:1563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0PScMA&#10;AADdAAAADwAAAGRycy9kb3ducmV2LnhtbERP22rCQBB9F/oPyxT6InXjLdHUVaSleHlL6gcM2TEJ&#10;zc6G7Fbj33cFwbc5nOusNr1pxIU6V1tWMB5FIIgLq2suFZx+vt8XIJxH1thYJgU3crBZvwxWmGp7&#10;5YwuuS9FCGGXooLK+zaV0hUVGXQj2xIH7mw7gz7ArpS6w2sIN42cRFEsDdYcGips6bOi4jf/Mwq2&#10;y69sdsiG+eE4XCbnOJrGpHdKvb322w8Qnnr/FD/cex3mJ8kc7t+EE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0PS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63" o:spid="_x0000_s1100" style="position:absolute;left:1569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+RPsMA&#10;AADdAAAADwAAAGRycy9kb3ducmV2LnhtbERPzWrCQBC+F3yHZQQvUjfWktSYjUhFWntL2gcYsmMS&#10;zM6G7Krx7d1Cobf5+H4n246mE1caXGtZwXIRgSCurG65VvDzfXh+A+E8ssbOMim4k4NtPnnKMNX2&#10;xgVdS1+LEMIuRQWN930qpasaMugWticO3MkOBn2AQy31gLcQbjr5EkWxNNhyaGiwp/eGqnN5MQp2&#10;633xeizm5fFrvk5OcbSKSX8oNZuOuw0IT6P/F/+5P3WYnyQx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+RP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64" o:spid="_x0000_s1101" style="position:absolute;left:1575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0pcMA&#10;AADdAAAADwAAAGRycy9kb3ducmV2LnhtbERPzWrCQBC+C32HZQpepG6qktToKqKI1VvSPsCQHZNg&#10;djZktxrf3hUK3ubj+53lujeNuFLnassKPscRCOLC6ppLBb8/+48vEM4ja2wsk4I7OViv3gZLTLW9&#10;cUbX3JcihLBLUUHlfZtK6YqKDLqxbYkDd7adQR9gV0rd4S2Em0ZOoiiWBmsODRW2tK2ouOR/RsFm&#10;vstmx2yUH0+jeXKOo2lM+qDU8L3fLEB46v1L/O/+1mF+kiTw/Ca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M0p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</w:p>
    <w:sectPr w:rsidR="006718F0" w:rsidRPr="002B61D9" w:rsidSect="009D7907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AE2A3" w14:textId="77777777" w:rsidR="00662F99" w:rsidRDefault="00662F99">
      <w:r>
        <w:separator/>
      </w:r>
    </w:p>
  </w:endnote>
  <w:endnote w:type="continuationSeparator" w:id="0">
    <w:p w14:paraId="10A7ECDD" w14:textId="77777777" w:rsidR="00662F99" w:rsidRDefault="0066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7458B" w14:textId="77777777" w:rsidR="00662F99" w:rsidRDefault="00662F99">
      <w:r>
        <w:separator/>
      </w:r>
    </w:p>
  </w:footnote>
  <w:footnote w:type="continuationSeparator" w:id="0">
    <w:p w14:paraId="6B996FF7" w14:textId="77777777" w:rsidR="00662F99" w:rsidRDefault="00662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4DF5D" w14:textId="77777777"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7E620F5D" wp14:editId="12F44C70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DA12E" w14:textId="77777777" w:rsidR="006718F0" w:rsidRPr="009D7907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rFonts w:ascii="TH SarabunIT๙" w:hAnsi="TH SarabunIT๙" w:cs="TH SarabunIT๙"/>
                              <w:w w:val="99"/>
                            </w:rPr>
                          </w:pPr>
                          <w:r w:rsidRPr="009D7907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begin"/>
                          </w:r>
                          <w:r w:rsidRPr="009D7907">
                            <w:rPr>
                              <w:rFonts w:ascii="TH SarabunIT๙" w:hAnsi="TH SarabunIT๙" w:cs="TH SarabunIT๙"/>
                              <w:w w:val="99"/>
                            </w:rPr>
                            <w:instrText xml:space="preserve"> PAGE </w:instrText>
                          </w:r>
                          <w:r w:rsidRPr="009D7907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separate"/>
                          </w:r>
                          <w:r w:rsidR="00580524">
                            <w:rPr>
                              <w:rFonts w:ascii="TH SarabunIT๙" w:hAnsi="TH SarabunIT๙" w:cs="TH SarabunIT๙"/>
                              <w:noProof/>
                              <w:w w:val="99"/>
                            </w:rPr>
                            <w:t>1</w:t>
                          </w:r>
                          <w:r w:rsidRPr="009D7907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7" type="#_x0000_t202" style="position:absolute;margin-left:790.35pt;margin-top:5.25pt;width:11.2pt;height:19.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LNrAIAAKg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" o:allowincell="f" filled="f" stroked="f">
              <v:textbox inset="0,0,0,0">
                <w:txbxContent>
                  <w:p w14:paraId="0A0DA12E" w14:textId="77777777" w:rsidR="006718F0" w:rsidRPr="009D7907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rFonts w:ascii="TH SarabunIT๙" w:hAnsi="TH SarabunIT๙" w:cs="TH SarabunIT๙"/>
                        <w:w w:val="99"/>
                      </w:rPr>
                    </w:pPr>
                    <w:r w:rsidRPr="009D7907">
                      <w:rPr>
                        <w:rFonts w:ascii="TH SarabunIT๙" w:hAnsi="TH SarabunIT๙" w:cs="TH SarabunIT๙"/>
                        <w:w w:val="99"/>
                      </w:rPr>
                      <w:fldChar w:fldCharType="begin"/>
                    </w:r>
                    <w:r w:rsidRPr="009D7907">
                      <w:rPr>
                        <w:rFonts w:ascii="TH SarabunIT๙" w:hAnsi="TH SarabunIT๙" w:cs="TH SarabunIT๙"/>
                        <w:w w:val="99"/>
                      </w:rPr>
                      <w:instrText xml:space="preserve"> PAGE </w:instrText>
                    </w:r>
                    <w:r w:rsidRPr="009D7907">
                      <w:rPr>
                        <w:rFonts w:ascii="TH SarabunIT๙" w:hAnsi="TH SarabunIT๙" w:cs="TH SarabunIT๙"/>
                        <w:w w:val="99"/>
                      </w:rPr>
                      <w:fldChar w:fldCharType="separate"/>
                    </w:r>
                    <w:r w:rsidR="00580524">
                      <w:rPr>
                        <w:rFonts w:ascii="TH SarabunIT๙" w:hAnsi="TH SarabunIT๙" w:cs="TH SarabunIT๙"/>
                        <w:noProof/>
                        <w:w w:val="99"/>
                      </w:rPr>
                      <w:t>1</w:t>
                    </w:r>
                    <w:r w:rsidRPr="009D7907">
                      <w:rPr>
                        <w:rFonts w:ascii="TH SarabunIT๙" w:hAnsi="TH SarabunIT๙" w:cs="TH SarabunIT๙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3B403" w14:textId="77777777"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41251CA9" wp14:editId="47C94D2C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21D53" w14:textId="77777777" w:rsidR="006718F0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w w:val="99"/>
                            </w:rPr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580524">
                            <w:rPr>
                              <w:noProof/>
                              <w:w w:val="99"/>
                            </w:rPr>
                            <w:t>6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8" type="#_x0000_t202" style="position:absolute;margin-left:790.35pt;margin-top:5.25pt;width:11.2pt;height:19.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TWrwIAAK8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" o:allowincell="f" filled="f" stroked="f">
              <v:textbox inset="0,0,0,0">
                <w:txbxContent>
                  <w:p w14:paraId="6B221D53" w14:textId="77777777" w:rsidR="006718F0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w w:val="99"/>
                      </w:rPr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580524">
                      <w:rPr>
                        <w:noProof/>
                        <w:w w:val="99"/>
                      </w:rPr>
                      <w:t>6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A8"/>
    <w:rsid w:val="000661F9"/>
    <w:rsid w:val="0010769B"/>
    <w:rsid w:val="00111986"/>
    <w:rsid w:val="002B61D9"/>
    <w:rsid w:val="00303041"/>
    <w:rsid w:val="003C4E55"/>
    <w:rsid w:val="004878A8"/>
    <w:rsid w:val="00493D8F"/>
    <w:rsid w:val="00580524"/>
    <w:rsid w:val="005E76C9"/>
    <w:rsid w:val="00662F99"/>
    <w:rsid w:val="006718F0"/>
    <w:rsid w:val="00792530"/>
    <w:rsid w:val="009639FF"/>
    <w:rsid w:val="00983971"/>
    <w:rsid w:val="009B7F03"/>
    <w:rsid w:val="009D7907"/>
    <w:rsid w:val="009F2F77"/>
    <w:rsid w:val="00A64ECC"/>
    <w:rsid w:val="00A85F9C"/>
    <w:rsid w:val="00B95964"/>
    <w:rsid w:val="00C162D2"/>
    <w:rsid w:val="00C72124"/>
    <w:rsid w:val="00E8513A"/>
    <w:rsid w:val="00F856DA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8F3CE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PSIT</cp:lastModifiedBy>
  <cp:revision>2</cp:revision>
  <dcterms:created xsi:type="dcterms:W3CDTF">2020-04-30T03:51:00Z</dcterms:created>
  <dcterms:modified xsi:type="dcterms:W3CDTF">2020-04-30T03:51:00Z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